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BRILLIANT'S CITY PUBLIC HIGH SCHOOL &amp; JR. COLLEGE</w:t>
      </w:r>
    </w:p>
    <w:p>
      <w:pPr>
        <w:pStyle w:val="style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>
        <w:rPr>
          <w:sz w:val="24"/>
          <w:szCs w:val="24"/>
          <w:lang w:val="en-US"/>
        </w:rPr>
        <w:t xml:space="preserve">   </w:t>
      </w:r>
      <w:r>
        <w:rPr>
          <w:sz w:val="24"/>
          <w:szCs w:val="24"/>
        </w:rPr>
        <w:t xml:space="preserve">   </w:t>
      </w:r>
      <w:r>
        <w:rPr>
          <w:sz w:val="24"/>
          <w:szCs w:val="24"/>
          <w:lang w:val="en-US"/>
        </w:rPr>
        <w:t xml:space="preserve">   </w:t>
      </w:r>
      <w:r>
        <w:rPr>
          <w:sz w:val="24"/>
          <w:szCs w:val="24"/>
        </w:rPr>
        <w:t xml:space="preserve">  </w:t>
      </w:r>
      <w:r>
        <w:rPr>
          <w:sz w:val="24"/>
          <w:szCs w:val="24"/>
          <w:lang w:val="en-US"/>
        </w:rPr>
        <w:t xml:space="preserve">  </w:t>
      </w:r>
      <w:r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  <w:lang w:val="en-US"/>
        </w:rPr>
        <w:t>YLLABUS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en-US"/>
        </w:rPr>
        <w:t xml:space="preserve">OF SECOND </w:t>
      </w:r>
      <w:r>
        <w:rPr>
          <w:b/>
          <w:bCs/>
          <w:sz w:val="24"/>
          <w:szCs w:val="24"/>
        </w:rPr>
        <w:t>T</w:t>
      </w:r>
      <w:r>
        <w:rPr>
          <w:b/>
          <w:bCs/>
          <w:sz w:val="24"/>
          <w:szCs w:val="24"/>
          <w:lang w:val="en-US"/>
        </w:rPr>
        <w:t>ERM</w:t>
      </w:r>
      <w:r>
        <w:rPr>
          <w:b/>
          <w:bCs/>
          <w:sz w:val="24"/>
          <w:szCs w:val="24"/>
        </w:rPr>
        <w:t xml:space="preserve"> E</w:t>
      </w:r>
      <w:r>
        <w:rPr>
          <w:b/>
          <w:bCs/>
          <w:sz w:val="24"/>
          <w:szCs w:val="24"/>
          <w:lang w:val="en-US"/>
        </w:rPr>
        <w:t xml:space="preserve">XAM 2023-24 </w:t>
      </w:r>
    </w:p>
    <w:p>
      <w:pPr>
        <w:pStyle w:val="style0"/>
        <w:rPr>
          <w:b/>
          <w:bCs/>
          <w:sz w:val="22"/>
          <w:szCs w:val="22"/>
        </w:rPr>
      </w:pPr>
      <w:r>
        <w:t xml:space="preserve">                               </w:t>
      </w:r>
      <w:r>
        <w:t xml:space="preserve">                       </w:t>
      </w:r>
      <w:r>
        <w:rPr>
          <w:lang w:val="en-US"/>
        </w:rPr>
        <w:t xml:space="preserve">              </w:t>
      </w:r>
      <w:r>
        <w:t xml:space="preserve"> </w:t>
      </w:r>
      <w:r>
        <w:rPr>
          <w:b/>
          <w:bCs/>
          <w:sz w:val="22"/>
          <w:szCs w:val="22"/>
          <w:lang w:val="en-US"/>
        </w:rPr>
        <w:t>GRADE - IV</w:t>
      </w:r>
    </w:p>
    <w:p>
      <w:pPr>
        <w:pStyle w:val="style0"/>
        <w:jc w:val="left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-197696</wp:posOffset>
                </wp:positionH>
                <wp:positionV relativeFrom="paragraph">
                  <wp:posOffset>-110824</wp:posOffset>
                </wp:positionV>
                <wp:extent cx="6643158" cy="23255"/>
                <wp:effectExtent l="9525" t="9525" r="9525" b="9525"/>
                <wp:wrapNone/>
                <wp:docPr id="1026" name="AutoShape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V="1">
                          <a:off x="0" y="0"/>
                          <a:ext cx="6643158" cy="23255"/>
                        </a:xfrm>
                        <a:prstGeom prst="straightConnector1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>
                <v:path arrowok="t" fillok="f" o:connecttype="none"/>
                <o:lock v:ext="edit" shapetype="t"/>
              </v:shapetype>
              <v:shape id="1026" type="#_x0000_t32" filled="f" style="position:absolute;margin-left:-15.57pt;margin-top:-8.73pt;width:523.08pt;height:1.83pt;z-index:2;mso-position-horizontal-relative:text;mso-position-vertical-relative:text;mso-width-relative:page;mso-height-relative:page;mso-wrap-distance-left:0.0pt;mso-wrap-distance-right:0.0pt;visibility:visible;flip:y;">
                <v:fill/>
              </v:shape>
            </w:pict>
          </mc:Fallback>
        </mc:AlternateContent>
      </w:r>
      <w:r>
        <w:rPr>
          <w:b/>
          <w:bCs/>
          <w:color w:val="ff0000"/>
          <w:sz w:val="24"/>
          <w:szCs w:val="24"/>
          <w:u w:val="single"/>
        </w:rPr>
        <w:t>E</w:t>
      </w:r>
      <w:r>
        <w:rPr>
          <w:b/>
          <w:bCs/>
          <w:color w:val="ff0000"/>
          <w:sz w:val="24"/>
          <w:szCs w:val="24"/>
          <w:u w:val="single"/>
          <w:lang w:val="en-US"/>
        </w:rPr>
        <w:t>NGLISH :</w:t>
      </w:r>
      <w:r>
        <w:rPr>
          <w:b/>
          <w:bCs/>
          <w:color w:val="ff0000"/>
          <w:sz w:val="24"/>
          <w:szCs w:val="24"/>
          <w:lang w:val="en-US"/>
        </w:rPr>
        <w:t xml:space="preserve"> </w:t>
      </w:r>
      <w:r>
        <w:rPr>
          <w:color w:val="ff0000"/>
        </w:rPr>
        <w:t xml:space="preserve"> </w:t>
      </w:r>
    </w:p>
    <w:p>
      <w:pPr>
        <w:pStyle w:val="style0"/>
        <w:jc w:val="left"/>
        <w:rPr>
          <w:b/>
          <w:bCs/>
        </w:rPr>
      </w:pPr>
      <w:r>
        <w:rPr>
          <w:b/>
          <w:bCs/>
          <w:color w:val="ff0000"/>
          <w:u w:val="single"/>
          <w:lang w:val="en-US"/>
        </w:rPr>
        <w:t>Written</w:t>
      </w:r>
      <w:r>
        <w:rPr>
          <w:b/>
          <w:bCs/>
          <w:color w:val="ff0000"/>
          <w:lang w:val="en-US"/>
        </w:rPr>
        <w:t xml:space="preserve"> </w:t>
      </w:r>
    </w:p>
    <w:p>
      <w:pPr>
        <w:pStyle w:val="style179"/>
        <w:numPr>
          <w:ilvl w:val="0"/>
          <w:numId w:val="1"/>
        </w:numPr>
        <w:jc w:val="left"/>
        <w:rPr>
          <w:color w:val="36363d"/>
        </w:rPr>
      </w:pPr>
      <w:r>
        <w:rPr>
          <w:color w:val="36363d"/>
          <w:lang w:val="en-US"/>
        </w:rPr>
        <w:t xml:space="preserve"> </w:t>
      </w:r>
      <w:r>
        <w:rPr>
          <w:color w:val="36363d"/>
        </w:rPr>
        <w:t xml:space="preserve">Unit </w:t>
      </w:r>
      <w:r>
        <w:rPr>
          <w:color w:val="36363d"/>
          <w:lang w:val="en-US"/>
        </w:rPr>
        <w:t xml:space="preserve">3 </w:t>
      </w:r>
      <w:r>
        <w:rPr>
          <w:color w:val="36363d"/>
        </w:rPr>
        <w:t>-</w:t>
      </w:r>
      <w:r>
        <w:rPr>
          <w:color w:val="36363d"/>
          <w:lang w:val="en-US"/>
        </w:rPr>
        <w:t xml:space="preserve"> Lesson no. 19 , 23 , 25 , 26</w:t>
      </w:r>
      <w:r>
        <w:rPr>
          <w:color w:val="36363d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color w:val="36363d"/>
          <w:lang w:val="en-US"/>
        </w:rPr>
        <w:t xml:space="preserve">     </w:t>
      </w:r>
    </w:p>
    <w:p>
      <w:pPr>
        <w:pStyle w:val="style179"/>
        <w:numPr>
          <w:ilvl w:val="0"/>
          <w:numId w:val="2"/>
        </w:numPr>
        <w:jc w:val="left"/>
        <w:rPr>
          <w:color w:val="36363d"/>
        </w:rPr>
      </w:pPr>
      <w:r>
        <w:rPr>
          <w:color w:val="36363d"/>
        </w:rPr>
        <w:t xml:space="preserve"> Unit </w:t>
      </w:r>
      <w:r>
        <w:rPr>
          <w:color w:val="36363d"/>
          <w:lang w:val="en-US"/>
        </w:rPr>
        <w:t>4 -  Lesson no. 28 to lesson no. 37</w:t>
      </w:r>
    </w:p>
    <w:p>
      <w:pPr>
        <w:pStyle w:val="style0"/>
        <w:jc w:val="left"/>
        <w:rPr/>
      </w:pPr>
      <w:r>
        <w:rPr>
          <w:b/>
          <w:bCs/>
          <w:color w:val="ff0000"/>
          <w:u w:val="single"/>
          <w:lang w:val="en-US"/>
        </w:rPr>
        <w:t>Oral</w:t>
      </w:r>
      <w:r>
        <w:rPr>
          <w:b/>
          <w:bCs/>
          <w:color w:val="ff0000"/>
          <w:lang w:val="en-US"/>
        </w:rPr>
        <w:t xml:space="preserve"> </w:t>
      </w:r>
    </w:p>
    <w:p>
      <w:pPr>
        <w:pStyle w:val="style179"/>
        <w:numPr>
          <w:ilvl w:val="0"/>
          <w:numId w:val="5"/>
        </w:numPr>
        <w:jc w:val="left"/>
        <w:rPr/>
      </w:pPr>
      <w:r>
        <w:rPr>
          <w:b/>
          <w:bCs/>
          <w:color w:val="ff0000"/>
          <w:lang w:val="en-US"/>
        </w:rPr>
        <w:t xml:space="preserve">   </w:t>
      </w:r>
      <w:r>
        <w:rPr>
          <w:b w:val="false"/>
          <w:bCs w:val="false"/>
          <w:color w:val="36363d"/>
          <w:lang w:val="en-US"/>
        </w:rPr>
        <w:t xml:space="preserve">The Elf Singing or on planting a tree </w:t>
      </w:r>
    </w:p>
    <w:p>
      <w:pPr>
        <w:pStyle w:val="style179"/>
        <w:numPr>
          <w:ilvl w:val="0"/>
          <w:numId w:val="7"/>
        </w:numPr>
        <w:jc w:val="left"/>
        <w:rPr/>
      </w:pPr>
      <w:r>
        <w:t xml:space="preserve">  </w:t>
      </w:r>
      <w:r>
        <w:rPr>
          <w:lang w:val="en-US"/>
        </w:rPr>
        <w:t xml:space="preserve"> Ryokan and the star fish </w:t>
      </w:r>
    </w:p>
    <w:p>
      <w:pPr>
        <w:pStyle w:val="style0"/>
        <w:jc w:val="left"/>
        <w:rPr/>
      </w:pPr>
      <w:r>
        <w:rPr>
          <w:b/>
          <w:bCs/>
          <w:color w:val="ff0000"/>
          <w:u w:val="single"/>
        </w:rPr>
        <w:t>Grammar</w:t>
      </w:r>
      <w:r>
        <w:rPr>
          <w:b/>
          <w:bCs/>
          <w:color w:val="ff0000"/>
        </w:rPr>
        <w:t xml:space="preserve"> </w:t>
      </w:r>
    </w:p>
    <w:p>
      <w:pPr>
        <w:pStyle w:val="style179"/>
        <w:numPr>
          <w:ilvl w:val="0"/>
          <w:numId w:val="20"/>
        </w:numPr>
        <w:jc w:val="left"/>
        <w:rPr/>
      </w:pPr>
      <w:r>
        <w:rPr>
          <w:lang w:val="en-US"/>
        </w:rPr>
        <w:t>Lesson no. 11 , 12 , 13 , 17 , 18 ,19 , 20</w:t>
      </w:r>
    </w:p>
    <w:p>
      <w:pPr>
        <w:pStyle w:val="style0"/>
        <w:jc w:val="left"/>
        <w:rPr>
          <w:b/>
          <w:bCs/>
          <w:color w:val="ff0000"/>
          <w:sz w:val="28"/>
          <w:szCs w:val="28"/>
          <w:u w:val="single"/>
        </w:rPr>
      </w:pPr>
      <w:r>
        <w:rPr>
          <w:rFonts w:cs="Mangal"/>
          <w:color w:val="ff0000"/>
          <w:lang w:bidi="mr-IN"/>
        </w:rPr>
        <w:t xml:space="preserve"> </w:t>
      </w:r>
      <w:r>
        <w:rPr>
          <w:rFonts w:cs="Mangal" w:hint="cs"/>
          <w:b/>
          <w:bCs/>
          <w:color w:val="ff0000"/>
          <w:sz w:val="28"/>
          <w:szCs w:val="28"/>
          <w:u w:val="single"/>
          <w:cs/>
          <w:lang w:bidi="mr-IN"/>
        </w:rPr>
        <w:t>हिंदी</w:t>
      </w:r>
      <w:r>
        <w:rPr>
          <w:rFonts w:hint="cs"/>
          <w:b/>
          <w:bCs/>
          <w:color w:val="ff0000"/>
          <w:sz w:val="28"/>
          <w:szCs w:val="28"/>
          <w:u w:val="single"/>
          <w:lang w:bidi="mr-IN"/>
        </w:rPr>
        <w:t xml:space="preserve"> </w:t>
      </w:r>
      <w:r>
        <w:rPr>
          <w:rFonts w:cs="Mangal"/>
          <w:b/>
          <w:bCs/>
          <w:color w:val="ff0000"/>
          <w:sz w:val="28"/>
          <w:szCs w:val="28"/>
          <w:u w:val="single"/>
          <w:lang w:val="en-US" w:bidi="mr-IN"/>
        </w:rPr>
        <w:t xml:space="preserve"> </w:t>
      </w:r>
      <w:r>
        <w:rPr>
          <w:b/>
          <w:bCs/>
          <w:color w:val="ff0000"/>
          <w:sz w:val="28"/>
          <w:szCs w:val="28"/>
          <w:u w:val="single"/>
          <w:lang w:bidi="mr-IN"/>
        </w:rPr>
        <w:t>:</w:t>
      </w:r>
    </w:p>
    <w:p>
      <w:pPr>
        <w:pStyle w:val="style0"/>
        <w:jc w:val="left"/>
        <w:rPr>
          <w:rFonts w:cs="Mangal" w:hint="cs"/>
          <w:color w:val="000000"/>
          <w:u w:val="single"/>
          <w:cs/>
          <w:lang w:val="en-US" w:bidi="mr-IN"/>
        </w:rPr>
      </w:pPr>
      <w:r>
        <w:rPr>
          <w:b/>
          <w:bCs/>
          <w:color w:val="ff0000"/>
          <w:u w:val="single"/>
        </w:rPr>
        <w:t xml:space="preserve">Written </w:t>
      </w:r>
      <w:r>
        <w:rPr>
          <w:b/>
          <w:bCs/>
          <w:color w:val="ff0000"/>
          <w:u w:val="single"/>
          <w:lang w:val="en-US"/>
        </w:rPr>
        <w:t xml:space="preserve"> </w:t>
      </w:r>
    </w:p>
    <w:p>
      <w:pPr>
        <w:pStyle w:val="style179"/>
        <w:numPr>
          <w:ilvl w:val="0"/>
          <w:numId w:val="8"/>
        </w:numPr>
        <w:jc w:val="left"/>
        <w:rPr>
          <w:color w:val="000000"/>
        </w:rPr>
      </w:pPr>
      <w:r>
        <w:rPr>
          <w:rFonts w:cs="Mangal" w:hint="cs"/>
          <w:color w:val="000000"/>
          <w:cs/>
          <w:lang w:val="en-US" w:bidi="mr-IN"/>
        </w:rPr>
        <w:t>पाठ</w:t>
      </w:r>
      <w:r>
        <w:rPr>
          <w:rFonts w:hint="cs"/>
          <w:color w:val="000000"/>
          <w:lang w:val="en-US" w:bidi="mr-IN"/>
        </w:rPr>
        <w:t xml:space="preserve"> </w:t>
      </w:r>
      <w:r>
        <w:rPr>
          <w:rFonts w:cs="Mangal" w:hint="cs"/>
          <w:color w:val="000000"/>
          <w:cs/>
          <w:lang w:val="en-US" w:bidi="mr-IN"/>
        </w:rPr>
        <w:t>क्रमांक</w:t>
      </w:r>
      <w:r>
        <w:rPr>
          <w:rFonts w:cs="Mangal" w:hint="default"/>
          <w:color w:val="000000"/>
          <w:lang w:val="en-US" w:bidi="mr-IN"/>
        </w:rPr>
        <w:t xml:space="preserve"> 9</w:t>
      </w:r>
      <w:r>
        <w:rPr>
          <w:rFonts w:hint="cs"/>
          <w:color w:val="000000"/>
          <w:lang w:val="en-US" w:bidi="mr-IN"/>
        </w:rPr>
        <w:t xml:space="preserve"> </w:t>
      </w:r>
      <w:r>
        <w:rPr>
          <w:rFonts w:cs="Mangal" w:hint="cs"/>
          <w:color w:val="000000"/>
          <w:cs/>
          <w:lang w:val="en-US" w:bidi="mr-IN"/>
        </w:rPr>
        <w:t>से</w:t>
      </w:r>
      <w:r>
        <w:rPr>
          <w:rFonts w:hint="cs"/>
          <w:color w:val="000000"/>
          <w:lang w:val="en-US" w:bidi="mr-IN"/>
        </w:rPr>
        <w:t xml:space="preserve"> </w:t>
      </w:r>
      <w:r>
        <w:rPr>
          <w:rFonts w:ascii="Calibri" w:cs="Mangal" w:eastAsia="SimSun" w:hAnsi="Calibri" w:hint="default"/>
          <w:b w:val="false"/>
          <w:bCs w:val="false"/>
          <w:i w:val="false"/>
          <w:iCs w:val="false"/>
          <w:color w:val="000000"/>
          <w:sz w:val="22"/>
          <w:szCs w:val="22"/>
          <w:highlight w:val="none"/>
          <w:vertAlign w:val="baseline"/>
          <w:cs/>
          <w:em w:val="none"/>
          <w:lang w:val="en-US" w:bidi="mr-IN" w:eastAsia="zh-CN"/>
        </w:rPr>
        <w:t>पाठ</w:t>
      </w:r>
      <w:r>
        <w:rPr>
          <w:rFonts w:ascii="Calibri" w:cs="Times New Roman" w:eastAsia="SimSun" w:hAnsi="Calibri" w:hint="default"/>
          <w:b w:val="false"/>
          <w:bCs w:val="false"/>
          <w:i w:val="false"/>
          <w:iCs w:val="false"/>
          <w:color w:val="000000"/>
          <w:sz w:val="22"/>
          <w:szCs w:val="22"/>
          <w:highlight w:val="none"/>
          <w:vertAlign w:val="baseline"/>
          <w:em w:val="none"/>
          <w:lang w:val="en-US" w:bidi="mr-IN" w:eastAsia="zh-CN"/>
        </w:rPr>
        <w:t xml:space="preserve"> </w:t>
      </w:r>
      <w:r>
        <w:rPr>
          <w:rFonts w:ascii="Calibri" w:cs="Mangal" w:eastAsia="SimSun" w:hAnsi="Calibri" w:hint="default"/>
          <w:b w:val="false"/>
          <w:bCs w:val="false"/>
          <w:i w:val="false"/>
          <w:iCs w:val="false"/>
          <w:color w:val="000000"/>
          <w:sz w:val="22"/>
          <w:szCs w:val="22"/>
          <w:highlight w:val="none"/>
          <w:vertAlign w:val="baseline"/>
          <w:cs/>
          <w:em w:val="none"/>
          <w:lang w:val="en-US" w:bidi="mr-IN" w:eastAsia="zh-CN"/>
        </w:rPr>
        <w:t>क्रमांक</w:t>
      </w:r>
      <w:r>
        <w:rPr>
          <w:rFonts w:ascii="Calibri" w:cs="Mangal" w:eastAsia="SimSun" w:hAnsi="Calibri" w:hint="default"/>
          <w:b w:val="false"/>
          <w:bCs w:val="false"/>
          <w:i w:val="false"/>
          <w:iCs w:val="false"/>
          <w:color w:val="000000"/>
          <w:sz w:val="22"/>
          <w:szCs w:val="22"/>
          <w:highlight w:val="none"/>
          <w:vertAlign w:val="baseline"/>
          <w:em w:val="none"/>
          <w:lang w:val="en-US" w:bidi="mr-IN" w:eastAsia="zh-CN"/>
        </w:rPr>
        <w:t xml:space="preserve"> </w:t>
      </w:r>
      <w:r>
        <w:rPr>
          <w:rFonts w:hint="default"/>
          <w:color w:val="000000"/>
          <w:lang w:val="en-US" w:bidi="mr-IN"/>
        </w:rPr>
        <w:t xml:space="preserve">16 </w:t>
      </w:r>
      <w:r>
        <w:rPr>
          <w:rFonts w:cs="Mangal" w:hint="cs"/>
          <w:color w:val="000000"/>
          <w:cs/>
          <w:lang w:val="en-US" w:bidi="mr-IN"/>
        </w:rPr>
        <w:t>तक</w:t>
      </w:r>
    </w:p>
    <w:p>
      <w:pPr>
        <w:pStyle w:val="style0"/>
        <w:jc w:val="left"/>
        <w:rPr>
          <w:rFonts w:cs="Mangal" w:hint="cs"/>
          <w:cs/>
          <w:lang w:bidi="mr-IN"/>
        </w:rPr>
      </w:pPr>
      <w:r>
        <w:rPr>
          <w:rFonts w:cs="Mangal"/>
          <w:b/>
          <w:bCs/>
          <w:color w:val="ff0000"/>
          <w:u w:val="single"/>
          <w:lang w:bidi="mr-IN"/>
        </w:rPr>
        <w:t>Oral</w:t>
      </w:r>
      <w:r>
        <w:rPr>
          <w:rFonts w:cs="Mangal"/>
          <w:b/>
          <w:bCs/>
          <w:color w:val="ff0000"/>
          <w:lang w:bidi="mr-IN"/>
        </w:rPr>
        <w:t xml:space="preserve"> </w:t>
      </w:r>
    </w:p>
    <w:p>
      <w:pPr>
        <w:pStyle w:val="style179"/>
        <w:numPr>
          <w:ilvl w:val="0"/>
          <w:numId w:val="9"/>
        </w:numPr>
        <w:jc w:val="left"/>
        <w:rPr/>
      </w:pPr>
      <w:r>
        <w:rPr>
          <w:rFonts w:cs="Mangal" w:hint="cs"/>
          <w:cs/>
          <w:lang w:bidi="mr-IN"/>
        </w:rPr>
        <w:t>पुस्तक</w:t>
      </w:r>
      <w:r>
        <w:rPr>
          <w:rFonts w:hint="cs"/>
          <w:lang w:bidi="mr-IN"/>
        </w:rPr>
        <w:t xml:space="preserve"> </w:t>
      </w:r>
      <w:r>
        <w:rPr>
          <w:rFonts w:cs="Mangal" w:hint="cs"/>
          <w:cs/>
          <w:lang w:bidi="mr-IN"/>
        </w:rPr>
        <w:t>की</w:t>
      </w:r>
      <w:r>
        <w:rPr>
          <w:rFonts w:hint="cs"/>
          <w:lang w:bidi="mr-IN"/>
        </w:rPr>
        <w:t xml:space="preserve"> </w:t>
      </w:r>
      <w:r>
        <w:rPr>
          <w:rFonts w:cs="Mangal" w:hint="cs"/>
          <w:cs/>
          <w:lang w:bidi="mr-IN"/>
        </w:rPr>
        <w:t>लीला</w:t>
      </w:r>
      <w:r>
        <w:rPr>
          <w:rFonts w:hint="cs"/>
          <w:lang w:bidi="mr-IN"/>
        </w:rPr>
        <w:t xml:space="preserve"> </w:t>
      </w:r>
      <w:r>
        <w:rPr>
          <w:rFonts w:hint="default"/>
          <w:lang w:val="en-US" w:bidi="mr-IN"/>
        </w:rPr>
        <w:t xml:space="preserve">( </w:t>
      </w:r>
      <w:r>
        <w:rPr>
          <w:rFonts w:cs="Mangal" w:hint="cs"/>
          <w:cs/>
          <w:lang w:val="en-US" w:bidi="mr-IN"/>
        </w:rPr>
        <w:t>कविता</w:t>
      </w:r>
      <w:r>
        <w:rPr>
          <w:rFonts w:cs="Mangal" w:hint="default"/>
          <w:lang w:val="en-US" w:bidi="mr-IN"/>
        </w:rPr>
        <w:t xml:space="preserve"> )</w:t>
      </w:r>
    </w:p>
    <w:p>
      <w:pPr>
        <w:pStyle w:val="style179"/>
        <w:numPr>
          <w:ilvl w:val="0"/>
          <w:numId w:val="10"/>
        </w:numPr>
        <w:jc w:val="left"/>
        <w:rPr/>
      </w:pPr>
      <w:r>
        <w:rPr>
          <w:lang w:bidi="mr-IN"/>
        </w:rPr>
        <w:t xml:space="preserve"> </w:t>
      </w:r>
      <w:r>
        <w:rPr>
          <w:rFonts w:cs="Mangal" w:hint="cs"/>
          <w:cs/>
          <w:lang w:bidi="mr-IN"/>
        </w:rPr>
        <w:t>वाच</w:t>
      </w:r>
      <w:r>
        <w:rPr>
          <w:rFonts w:cs="Mangal" w:hint="cs"/>
          <w:cs/>
          <w:lang w:bidi="mr-IN"/>
        </w:rPr>
        <w:t>न</w:t>
      </w:r>
    </w:p>
    <w:p>
      <w:pPr>
        <w:pStyle w:val="style0"/>
        <w:jc w:val="left"/>
        <w:rPr>
          <w:b/>
          <w:bCs/>
          <w:color w:val="ff0000"/>
          <w:sz w:val="28"/>
          <w:szCs w:val="28"/>
          <w:u w:val="single"/>
        </w:rPr>
      </w:pPr>
      <w:r>
        <w:rPr>
          <w:rFonts w:cs="Mangal" w:hint="cs"/>
          <w:b/>
          <w:bCs/>
          <w:color w:val="ff0000"/>
          <w:sz w:val="28"/>
          <w:szCs w:val="28"/>
          <w:u w:val="single"/>
          <w:cs/>
          <w:lang w:bidi="mr-IN"/>
        </w:rPr>
        <w:t>मराठी</w:t>
      </w:r>
      <w:r>
        <w:rPr>
          <w:rFonts w:hint="cs"/>
          <w:b/>
          <w:bCs/>
          <w:color w:val="ff0000"/>
          <w:sz w:val="28"/>
          <w:szCs w:val="28"/>
          <w:u w:val="single"/>
          <w:lang w:bidi="mr-IN"/>
        </w:rPr>
        <w:t xml:space="preserve"> </w:t>
      </w:r>
      <w:r>
        <w:rPr>
          <w:rFonts w:hint="default"/>
          <w:b/>
          <w:bCs/>
          <w:color w:val="ff0000"/>
          <w:sz w:val="28"/>
          <w:szCs w:val="28"/>
          <w:u w:val="single"/>
          <w:lang w:val="en-US" w:bidi="mr-IN"/>
        </w:rPr>
        <w:t>:</w:t>
      </w:r>
    </w:p>
    <w:p>
      <w:pPr>
        <w:pStyle w:val="style0"/>
        <w:jc w:val="left"/>
        <w:rPr>
          <w:rFonts w:ascii="Calibri" w:cs="Mangal" w:eastAsia="SimSun" w:hAnsi="Calibri" w:hint="default"/>
          <w:b w:val="false"/>
          <w:bCs w:val="false"/>
          <w:i w:val="false"/>
          <w:iCs w:val="false"/>
          <w:color w:val="000000"/>
          <w:sz w:val="22"/>
          <w:szCs w:val="22"/>
          <w:highlight w:val="none"/>
          <w:u w:val="single"/>
          <w:vertAlign w:val="baseline"/>
          <w:cs/>
          <w:em w:val="none"/>
          <w:lang w:val="en-US" w:bidi="mr-IN" w:eastAsia="zh-CN"/>
        </w:rPr>
      </w:pPr>
      <w:r>
        <w:rPr>
          <w:b/>
          <w:bCs/>
          <w:color w:val="ff0000"/>
          <w:u w:val="single"/>
          <w:lang w:bidi="mr-IN"/>
        </w:rPr>
        <w:t xml:space="preserve">Written </w:t>
      </w:r>
    </w:p>
    <w:p>
      <w:pPr>
        <w:pStyle w:val="style179"/>
        <w:numPr>
          <w:ilvl w:val="0"/>
          <w:numId w:val="11"/>
        </w:numPr>
        <w:jc w:val="left"/>
        <w:rPr>
          <w:color w:val="000000"/>
        </w:rPr>
      </w:pPr>
      <w:r>
        <w:rPr>
          <w:rFonts w:ascii="Calibri" w:cs="Mangal" w:eastAsia="SimSun" w:hAnsi="Calibri" w:hint="default"/>
          <w:b w:val="false"/>
          <w:bCs w:val="false"/>
          <w:i w:val="false"/>
          <w:iCs w:val="false"/>
          <w:color w:val="000000"/>
          <w:sz w:val="22"/>
          <w:szCs w:val="22"/>
          <w:highlight w:val="none"/>
          <w:vertAlign w:val="baseline"/>
          <w:cs/>
          <w:em w:val="none"/>
          <w:lang w:val="en-US" w:bidi="mr-IN" w:eastAsia="zh-CN"/>
        </w:rPr>
        <w:t>पाठ</w:t>
      </w:r>
      <w:r>
        <w:rPr>
          <w:rFonts w:ascii="Calibri" w:cs="Times New Roman" w:eastAsia="SimSun" w:hAnsi="Calibri" w:hint="default"/>
          <w:b w:val="false"/>
          <w:bCs w:val="false"/>
          <w:i w:val="false"/>
          <w:iCs w:val="false"/>
          <w:color w:val="000000"/>
          <w:sz w:val="22"/>
          <w:szCs w:val="22"/>
          <w:highlight w:val="none"/>
          <w:vertAlign w:val="baseline"/>
          <w:em w:val="none"/>
          <w:lang w:val="en-US" w:bidi="mr-IN" w:eastAsia="zh-CN"/>
        </w:rPr>
        <w:t xml:space="preserve"> </w:t>
      </w:r>
      <w:r>
        <w:rPr>
          <w:rFonts w:ascii="Calibri" w:cs="Mangal" w:eastAsia="SimSun" w:hAnsi="Calibri" w:hint="default"/>
          <w:b w:val="false"/>
          <w:bCs w:val="false"/>
          <w:i w:val="false"/>
          <w:iCs w:val="false"/>
          <w:color w:val="000000"/>
          <w:sz w:val="22"/>
          <w:szCs w:val="22"/>
          <w:highlight w:val="none"/>
          <w:vertAlign w:val="baseline"/>
          <w:cs/>
          <w:em w:val="none"/>
          <w:lang w:val="en-US" w:bidi="mr-IN" w:eastAsia="zh-CN"/>
        </w:rPr>
        <w:t>क्रमांक</w:t>
      </w:r>
      <w:r>
        <w:rPr>
          <w:rFonts w:ascii="Calibri" w:eastAsia="SimSun" w:hAnsi="Calibri" w:hint="cs"/>
          <w:b w:val="false"/>
          <w:bCs w:val="false"/>
          <w:i w:val="false"/>
          <w:iCs w:val="false"/>
          <w:color w:val="000000"/>
          <w:sz w:val="22"/>
          <w:szCs w:val="22"/>
          <w:highlight w:val="none"/>
          <w:vertAlign w:val="baseline"/>
          <w:em w:val="none"/>
          <w:lang w:val="en-US" w:bidi="mr-IN" w:eastAsia="zh-CN"/>
        </w:rPr>
        <w:t xml:space="preserve"> </w:t>
      </w:r>
      <w:r>
        <w:rPr>
          <w:rFonts w:ascii="Calibri" w:eastAsia="SimSun" w:hAnsi="Calibri" w:hint="default"/>
          <w:b w:val="false"/>
          <w:bCs w:val="false"/>
          <w:i w:val="false"/>
          <w:iCs w:val="false"/>
          <w:color w:val="000000"/>
          <w:sz w:val="22"/>
          <w:szCs w:val="22"/>
          <w:highlight w:val="none"/>
          <w:vertAlign w:val="baseline"/>
          <w:em w:val="none"/>
          <w:lang w:val="en-US" w:bidi="mr-IN" w:eastAsia="zh-CN"/>
        </w:rPr>
        <w:t xml:space="preserve">17 </w:t>
      </w:r>
      <w:r>
        <w:rPr>
          <w:rFonts w:ascii="Calibri" w:cs="Mangal" w:eastAsia="SimSun" w:hAnsi="Calibri" w:hint="cs"/>
          <w:b w:val="false"/>
          <w:bCs w:val="false"/>
          <w:i w:val="false"/>
          <w:iCs w:val="false"/>
          <w:color w:val="000000"/>
          <w:sz w:val="22"/>
          <w:szCs w:val="22"/>
          <w:highlight w:val="none"/>
          <w:vertAlign w:val="baseline"/>
          <w:cs/>
          <w:em w:val="none"/>
          <w:lang w:val="en-US" w:bidi="mr-IN" w:eastAsia="zh-CN"/>
        </w:rPr>
        <w:t>ते</w:t>
      </w:r>
      <w:r>
        <w:rPr>
          <w:rFonts w:ascii="Calibri" w:eastAsia="SimSun" w:hAnsi="Calibri" w:hint="cs"/>
          <w:b w:val="false"/>
          <w:bCs w:val="false"/>
          <w:i w:val="false"/>
          <w:iCs w:val="false"/>
          <w:color w:val="000000"/>
          <w:sz w:val="22"/>
          <w:szCs w:val="22"/>
          <w:highlight w:val="none"/>
          <w:vertAlign w:val="baseline"/>
          <w:em w:val="none"/>
          <w:lang w:val="en-US" w:bidi="mr-IN" w:eastAsia="zh-CN"/>
        </w:rPr>
        <w:t xml:space="preserve"> </w:t>
      </w:r>
      <w:r>
        <w:rPr>
          <w:rFonts w:ascii="Calibri" w:cs="Mangal" w:eastAsia="SimSun" w:hAnsi="Calibri" w:hint="default"/>
          <w:b w:val="false"/>
          <w:bCs w:val="false"/>
          <w:i w:val="false"/>
          <w:iCs w:val="false"/>
          <w:color w:val="000000"/>
          <w:sz w:val="22"/>
          <w:szCs w:val="22"/>
          <w:highlight w:val="none"/>
          <w:vertAlign w:val="baseline"/>
          <w:cs/>
          <w:em w:val="none"/>
          <w:lang w:val="en-US" w:bidi="mr-IN" w:eastAsia="zh-CN"/>
        </w:rPr>
        <w:t>पाठ</w:t>
      </w:r>
      <w:r>
        <w:rPr>
          <w:rFonts w:ascii="Calibri" w:cs="Times New Roman" w:eastAsia="SimSun" w:hAnsi="Calibri" w:hint="default"/>
          <w:b w:val="false"/>
          <w:bCs w:val="false"/>
          <w:i w:val="false"/>
          <w:iCs w:val="false"/>
          <w:color w:val="000000"/>
          <w:sz w:val="22"/>
          <w:szCs w:val="22"/>
          <w:highlight w:val="none"/>
          <w:vertAlign w:val="baseline"/>
          <w:em w:val="none"/>
          <w:lang w:val="en-US" w:bidi="mr-IN" w:eastAsia="zh-CN"/>
        </w:rPr>
        <w:t xml:space="preserve"> </w:t>
      </w:r>
      <w:r>
        <w:rPr>
          <w:rFonts w:ascii="Calibri" w:cs="Mangal" w:eastAsia="SimSun" w:hAnsi="Calibri" w:hint="default"/>
          <w:b w:val="false"/>
          <w:bCs w:val="false"/>
          <w:i w:val="false"/>
          <w:iCs w:val="false"/>
          <w:color w:val="000000"/>
          <w:sz w:val="22"/>
          <w:szCs w:val="22"/>
          <w:highlight w:val="none"/>
          <w:vertAlign w:val="baseline"/>
          <w:cs/>
          <w:em w:val="none"/>
          <w:lang w:val="en-US" w:bidi="mr-IN" w:eastAsia="zh-CN"/>
        </w:rPr>
        <w:t>क्रमांक</w:t>
      </w:r>
      <w:r>
        <w:rPr>
          <w:rFonts w:ascii="Calibri" w:cs="Mangal" w:eastAsia="SimSun" w:hAnsi="Calibri" w:hint="default"/>
          <w:b w:val="false"/>
          <w:bCs w:val="false"/>
          <w:i w:val="false"/>
          <w:iCs w:val="false"/>
          <w:color w:val="000000"/>
          <w:sz w:val="22"/>
          <w:szCs w:val="22"/>
          <w:highlight w:val="none"/>
          <w:vertAlign w:val="baseline"/>
          <w:em w:val="none"/>
          <w:lang w:val="en-US" w:bidi="mr-IN" w:eastAsia="zh-CN"/>
        </w:rPr>
        <w:t xml:space="preserve"> 31 </w:t>
      </w:r>
      <w:r>
        <w:rPr>
          <w:rFonts w:ascii="Calibri" w:cs="Mangal" w:eastAsia="SimSun" w:hAnsi="Calibri" w:hint="cs"/>
          <w:b w:val="false"/>
          <w:bCs w:val="false"/>
          <w:i w:val="false"/>
          <w:iCs w:val="false"/>
          <w:color w:val="000000"/>
          <w:sz w:val="22"/>
          <w:szCs w:val="22"/>
          <w:highlight w:val="none"/>
          <w:vertAlign w:val="baseline"/>
          <w:cs/>
          <w:em w:val="none"/>
          <w:lang w:val="en-US" w:bidi="mr-IN" w:eastAsia="zh-CN"/>
        </w:rPr>
        <w:t>पर्येंत</w:t>
      </w:r>
    </w:p>
    <w:p>
      <w:pPr>
        <w:pStyle w:val="style0"/>
        <w:jc w:val="left"/>
        <w:rPr>
          <w:rFonts w:cs="Mangal" w:hint="cs"/>
          <w:cs/>
          <w:lang w:bidi="mr-IN"/>
        </w:rPr>
      </w:pPr>
      <w:r>
        <w:rPr>
          <w:rFonts w:cs="Mangal"/>
          <w:b/>
          <w:bCs/>
          <w:color w:val="ff0000"/>
          <w:u w:val="single"/>
          <w:lang w:bidi="mr-IN"/>
        </w:rPr>
        <w:t>Oral</w:t>
      </w:r>
      <w:r>
        <w:rPr>
          <w:rFonts w:cs="Mangal"/>
          <w:b/>
          <w:bCs/>
          <w:color w:val="ff0000"/>
          <w:lang w:bidi="mr-IN"/>
        </w:rPr>
        <w:t xml:space="preserve"> </w:t>
      </w:r>
    </w:p>
    <w:p>
      <w:pPr>
        <w:pStyle w:val="style179"/>
        <w:numPr>
          <w:ilvl w:val="0"/>
          <w:numId w:val="12"/>
        </w:numPr>
        <w:jc w:val="left"/>
        <w:rPr/>
      </w:pPr>
      <w:r>
        <w:rPr>
          <w:rFonts w:cs="Mangal" w:hint="cs"/>
          <w:cs/>
          <w:lang w:bidi="mr-IN"/>
        </w:rPr>
        <w:t>आगगाडी</w:t>
      </w:r>
      <w:r>
        <w:rPr>
          <w:rFonts w:hint="cs"/>
          <w:lang w:bidi="mr-IN"/>
        </w:rPr>
        <w:t xml:space="preserve"> </w:t>
      </w:r>
      <w:r>
        <w:rPr>
          <w:lang w:bidi="mr-IN"/>
        </w:rPr>
        <w:t xml:space="preserve">( </w:t>
      </w:r>
      <w:r>
        <w:rPr>
          <w:rFonts w:cs="Mangal" w:hint="cs"/>
          <w:cs/>
          <w:lang w:bidi="mr-IN"/>
        </w:rPr>
        <w:t>कविता</w:t>
      </w:r>
      <w:r>
        <w:rPr>
          <w:rFonts w:hint="cs"/>
          <w:lang w:bidi="mr-IN"/>
        </w:rPr>
        <w:t xml:space="preserve"> </w:t>
      </w:r>
      <w:r>
        <w:rPr>
          <w:lang w:bidi="mr-IN"/>
        </w:rPr>
        <w:t>)</w:t>
      </w:r>
    </w:p>
    <w:p>
      <w:pPr>
        <w:pStyle w:val="style179"/>
        <w:numPr>
          <w:ilvl w:val="0"/>
          <w:numId w:val="13"/>
        </w:numPr>
        <w:jc w:val="left"/>
        <w:rPr>
          <w:rFonts w:cs="Mangal"/>
          <w:lang w:bidi="mr-IN"/>
        </w:rPr>
      </w:pPr>
      <w:r>
        <w:rPr>
          <w:lang w:bidi="mr-IN"/>
        </w:rPr>
        <w:t xml:space="preserve">  </w:t>
      </w:r>
      <w:r>
        <w:rPr>
          <w:rFonts w:cs="Mangal" w:hint="cs"/>
          <w:cs/>
          <w:lang w:bidi="mr-IN"/>
        </w:rPr>
        <w:t>वाचन</w:t>
      </w:r>
    </w:p>
    <w:bookmarkStart w:id="0" w:name="_GoBack"/>
    <w:bookmarkEnd w:id="0"/>
    <w:p>
      <w:pPr>
        <w:pStyle w:val="style0"/>
        <w:jc w:val="left"/>
        <w:rPr>
          <w:b/>
          <w:bCs/>
          <w:color w:val="ff0000"/>
          <w:sz w:val="28"/>
          <w:szCs w:val="28"/>
          <w:u w:val="single"/>
        </w:rPr>
      </w:pPr>
      <w:r>
        <w:rPr>
          <w:b/>
          <w:bCs/>
          <w:color w:val="ff0000"/>
          <w:sz w:val="28"/>
          <w:szCs w:val="28"/>
          <w:u w:val="single"/>
          <w:lang w:bidi="mr-IN"/>
        </w:rPr>
        <w:t>EVS : (Part - 1)</w:t>
      </w:r>
    </w:p>
    <w:p>
      <w:pPr>
        <w:pStyle w:val="style0"/>
        <w:jc w:val="left"/>
        <w:rPr>
          <w:rFonts w:hint="default"/>
          <w:color w:val="000000"/>
          <w:u w:val="single"/>
          <w:lang w:val="en-US" w:bidi="mr-IN"/>
        </w:rPr>
      </w:pPr>
      <w:r>
        <w:rPr>
          <w:b/>
          <w:bCs/>
          <w:color w:val="ff0000"/>
          <w:u w:val="single"/>
        </w:rPr>
        <w:t xml:space="preserve">Written </w:t>
      </w:r>
    </w:p>
    <w:p>
      <w:pPr>
        <w:pStyle w:val="style179"/>
        <w:numPr>
          <w:ilvl w:val="0"/>
          <w:numId w:val="14"/>
        </w:numPr>
        <w:jc w:val="left"/>
        <w:rPr>
          <w:color w:val="000000"/>
        </w:rPr>
      </w:pPr>
      <w:r>
        <w:rPr>
          <w:rFonts w:hint="default"/>
          <w:color w:val="000000"/>
          <w:lang w:val="en-US" w:bidi="mr-IN"/>
        </w:rPr>
        <w:t>Lesson no.13 to lesson no.24</w:t>
      </w:r>
    </w:p>
    <w:p>
      <w:pPr>
        <w:pStyle w:val="style0"/>
        <w:jc w:val="left"/>
        <w:rPr>
          <w:b/>
          <w:bCs/>
          <w:color w:val="ff0000"/>
          <w:sz w:val="28"/>
          <w:szCs w:val="28"/>
          <w:u w:val="single" w:color="auto"/>
        </w:rPr>
      </w:pPr>
      <w:r>
        <w:rPr>
          <w:b/>
          <w:bCs/>
          <w:color w:val="ff0000"/>
          <w:sz w:val="28"/>
          <w:szCs w:val="28"/>
          <w:u w:val="single" w:color="auto"/>
        </w:rPr>
        <w:t>EVS : (</w:t>
      </w:r>
      <w:r>
        <w:rPr>
          <w:b/>
          <w:bCs/>
          <w:color w:val="ff0000"/>
          <w:sz w:val="28"/>
          <w:szCs w:val="28"/>
          <w:u w:val="single" w:color="auto"/>
          <w:lang w:val="en-US"/>
        </w:rPr>
        <w:t>P</w:t>
      </w:r>
      <w:r>
        <w:rPr>
          <w:b/>
          <w:bCs/>
          <w:color w:val="ff0000"/>
          <w:sz w:val="28"/>
          <w:szCs w:val="28"/>
          <w:u w:val="single" w:color="auto"/>
        </w:rPr>
        <w:t>art - 2)</w:t>
      </w:r>
    </w:p>
    <w:p>
      <w:pPr>
        <w:pStyle w:val="style0"/>
        <w:jc w:val="left"/>
        <w:rPr>
          <w:color w:val="ff0000"/>
          <w:u w:val="single" w:color="auto"/>
          <w:lang w:val="en-US"/>
        </w:rPr>
      </w:pPr>
      <w:r>
        <w:rPr>
          <w:b/>
          <w:bCs/>
          <w:color w:val="ff0000"/>
          <w:u w:val="single" w:color="auto"/>
        </w:rPr>
        <w:t xml:space="preserve">Written </w:t>
      </w:r>
      <w:r>
        <w:rPr>
          <w:color w:val="ff0000"/>
          <w:u w:val="single" w:color="auto"/>
          <w:lang w:val="en-US"/>
        </w:rPr>
        <w:t xml:space="preserve"> </w:t>
      </w:r>
    </w:p>
    <w:p>
      <w:pPr>
        <w:pStyle w:val="style179"/>
        <w:numPr>
          <w:ilvl w:val="0"/>
          <w:numId w:val="15"/>
        </w:numPr>
        <w:jc w:val="left"/>
        <w:rPr>
          <w:color w:val="000000"/>
        </w:rPr>
      </w:pPr>
      <w:r>
        <w:rPr>
          <w:color w:val="000000"/>
          <w:lang w:val="en-US"/>
        </w:rPr>
        <w:t>Lesson no.10 to lesson no.18</w:t>
      </w:r>
    </w:p>
    <w:p>
      <w:pPr>
        <w:pStyle w:val="style0"/>
        <w:jc w:val="left"/>
        <w:rPr/>
      </w:pPr>
      <w:r>
        <w:rPr>
          <w:b/>
          <w:bCs/>
          <w:color w:val="ff0000"/>
          <w:u w:val="single"/>
        </w:rPr>
        <w:t>Oral</w:t>
      </w:r>
      <w:r>
        <w:rPr>
          <w:b/>
          <w:bCs/>
          <w:color w:val="ff0000"/>
        </w:rPr>
        <w:t xml:space="preserve"> </w:t>
      </w:r>
    </w:p>
    <w:p>
      <w:pPr>
        <w:pStyle w:val="style179"/>
        <w:numPr>
          <w:ilvl w:val="0"/>
          <w:numId w:val="16"/>
        </w:numPr>
        <w:jc w:val="left"/>
        <w:rPr/>
      </w:pPr>
      <w:r>
        <w:t xml:space="preserve">Fill in blanks </w:t>
      </w:r>
    </w:p>
    <w:p>
      <w:pPr>
        <w:pStyle w:val="style179"/>
        <w:numPr>
          <w:ilvl w:val="0"/>
          <w:numId w:val="17"/>
        </w:numPr>
        <w:jc w:val="left"/>
        <w:rPr/>
      </w:pPr>
      <w:r>
        <w:rPr>
          <w:lang w:val="en-US"/>
        </w:rPr>
        <w:t xml:space="preserve">One sentence answers      </w:t>
      </w:r>
      <w:r>
        <w:t xml:space="preserve">  </w:t>
      </w:r>
    </w:p>
    <w:p>
      <w:pPr>
        <w:pStyle w:val="style0"/>
        <w:jc w:val="left"/>
        <w:rPr>
          <w:b/>
          <w:bCs/>
          <w:color w:val="ff0000"/>
          <w:sz w:val="28"/>
          <w:szCs w:val="28"/>
          <w:u w:val="single"/>
        </w:rPr>
      </w:pPr>
      <w:r>
        <w:rPr>
          <w:b/>
          <w:bCs/>
          <w:color w:val="ff0000"/>
          <w:sz w:val="28"/>
          <w:szCs w:val="28"/>
          <w:u w:val="single"/>
          <w:lang w:val="en-US"/>
        </w:rPr>
        <w:t xml:space="preserve">MATH </w:t>
      </w:r>
      <w:r>
        <w:rPr>
          <w:b/>
          <w:bCs/>
          <w:color w:val="ff0000"/>
          <w:sz w:val="28"/>
          <w:szCs w:val="28"/>
          <w:u w:val="single"/>
        </w:rPr>
        <w:t xml:space="preserve">: </w:t>
      </w:r>
    </w:p>
    <w:p>
      <w:pPr>
        <w:pStyle w:val="style0"/>
        <w:jc w:val="left"/>
        <w:rPr>
          <w:rFonts w:ascii="Calibri" w:cs="Times New Roman" w:eastAsia="SimSun" w:hAnsi="Calibri" w:hint="default"/>
          <w:b w:val="false"/>
          <w:bCs w:val="false"/>
          <w:i w:val="false"/>
          <w:iCs w:val="false"/>
          <w:color w:val="000000"/>
          <w:sz w:val="22"/>
          <w:szCs w:val="22"/>
          <w:highlight w:val="none"/>
          <w:vertAlign w:val="baseline"/>
          <w:em w:val="none"/>
          <w:lang w:val="en-US" w:eastAsia="zh-CN"/>
        </w:rPr>
      </w:pPr>
      <w:r>
        <w:rPr>
          <w:b/>
          <w:bCs/>
          <w:color w:val="ff0000"/>
          <w:u w:val="single"/>
        </w:rPr>
        <w:t xml:space="preserve">Written  </w:t>
      </w:r>
    </w:p>
    <w:p>
      <w:pPr>
        <w:pStyle w:val="style179"/>
        <w:numPr>
          <w:ilvl w:val="0"/>
          <w:numId w:val="21"/>
        </w:numPr>
        <w:jc w:val="left"/>
        <w:rPr/>
      </w:pPr>
      <w:r>
        <w:rPr>
          <w:rFonts w:ascii="Calibri" w:cs="Times New Roman" w:eastAsia="SimSun" w:hAnsi="Calibri" w:hint="default"/>
          <w:b w:val="false"/>
          <w:bCs w:val="false"/>
          <w:i w:val="false"/>
          <w:iCs w:val="false"/>
          <w:color w:val="000000"/>
          <w:sz w:val="22"/>
          <w:szCs w:val="22"/>
          <w:highlight w:val="none"/>
          <w:vertAlign w:val="baseline"/>
          <w:em w:val="none"/>
          <w:lang w:val="en-US" w:eastAsia="zh-CN"/>
        </w:rPr>
        <w:t>Lesson</w:t>
      </w:r>
      <w:r>
        <w:rPr>
          <w:rFonts w:ascii="Calibri" w:cs="Times New Roman" w:eastAsia="SimSun" w:hAnsi="Calibri" w:hint="default"/>
          <w:b w:val="false"/>
          <w:bCs w:val="false"/>
          <w:i w:val="false"/>
          <w:iCs w:val="false"/>
          <w:color w:val="000000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SimSun" w:hAnsi="Calibri" w:hint="default"/>
          <w:b w:val="false"/>
          <w:bCs w:val="false"/>
          <w:i w:val="false"/>
          <w:iCs w:val="false"/>
          <w:color w:val="000000"/>
          <w:sz w:val="22"/>
          <w:szCs w:val="22"/>
          <w:highlight w:val="none"/>
          <w:vertAlign w:val="baseline"/>
          <w:em w:val="none"/>
          <w:lang w:val="en-US" w:eastAsia="zh-CN"/>
        </w:rPr>
        <w:t>no.</w:t>
      </w:r>
      <w:r>
        <w:rPr>
          <w:rFonts w:ascii="Calibri" w:cs="Times New Roman" w:eastAsia="SimSun" w:hAnsi="Calibri" w:hint="default"/>
          <w:b w:val="false"/>
          <w:bCs w:val="false"/>
          <w:i w:val="false"/>
          <w:iCs w:val="false"/>
          <w:color w:val="000000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SimSun" w:hAnsi="Calibri" w:hint="default"/>
          <w:b w:val="false"/>
          <w:bCs w:val="false"/>
          <w:i w:val="false"/>
          <w:iCs w:val="false"/>
          <w:color w:val="000000"/>
          <w:sz w:val="22"/>
          <w:szCs w:val="22"/>
          <w:highlight w:val="none"/>
          <w:vertAlign w:val="baseline"/>
          <w:em w:val="none"/>
          <w:lang w:val="en-US" w:eastAsia="zh-CN"/>
        </w:rPr>
        <w:t>9</w:t>
      </w:r>
      <w:r>
        <w:rPr>
          <w:rFonts w:ascii="Calibri" w:cs="Times New Roman" w:eastAsia="SimSun" w:hAnsi="Calibri" w:hint="default"/>
          <w:b w:val="false"/>
          <w:bCs w:val="false"/>
          <w:i w:val="false"/>
          <w:iCs w:val="false"/>
          <w:color w:val="000000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SimSun" w:hAnsi="Calibri" w:hint="default"/>
          <w:b w:val="false"/>
          <w:bCs w:val="false"/>
          <w:i w:val="false"/>
          <w:iCs w:val="false"/>
          <w:color w:val="000000"/>
          <w:sz w:val="22"/>
          <w:szCs w:val="22"/>
          <w:highlight w:val="none"/>
          <w:vertAlign w:val="baseline"/>
          <w:em w:val="none"/>
          <w:lang w:val="en-US" w:eastAsia="zh-CN"/>
        </w:rPr>
        <w:t>to</w:t>
      </w:r>
      <w:r>
        <w:rPr>
          <w:rFonts w:ascii="Calibri" w:cs="Times New Roman" w:eastAsia="SimSun" w:hAnsi="Calibri" w:hint="default"/>
          <w:b w:val="false"/>
          <w:bCs w:val="false"/>
          <w:i w:val="false"/>
          <w:iCs w:val="false"/>
          <w:color w:val="000000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SimSun" w:hAnsi="Calibri" w:hint="default"/>
          <w:b w:val="false"/>
          <w:bCs w:val="false"/>
          <w:i w:val="false"/>
          <w:iCs w:val="false"/>
          <w:color w:val="000000"/>
          <w:sz w:val="22"/>
          <w:szCs w:val="22"/>
          <w:highlight w:val="none"/>
          <w:vertAlign w:val="baseline"/>
          <w:em w:val="none"/>
          <w:lang w:val="en-US" w:eastAsia="zh-CN"/>
        </w:rPr>
        <w:t>lesson</w:t>
      </w:r>
      <w:r>
        <w:rPr>
          <w:rFonts w:ascii="Calibri" w:cs="Times New Roman" w:eastAsia="SimSun" w:hAnsi="Calibri" w:hint="default"/>
          <w:b w:val="false"/>
          <w:bCs w:val="false"/>
          <w:i w:val="false"/>
          <w:iCs w:val="false"/>
          <w:color w:val="000000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SimSun" w:hAnsi="Calibri" w:hint="default"/>
          <w:b w:val="false"/>
          <w:bCs w:val="false"/>
          <w:i w:val="false"/>
          <w:iCs w:val="false"/>
          <w:color w:val="000000"/>
          <w:sz w:val="22"/>
          <w:szCs w:val="22"/>
          <w:highlight w:val="none"/>
          <w:vertAlign w:val="baseline"/>
          <w:em w:val="none"/>
          <w:lang w:val="en-US" w:eastAsia="zh-CN"/>
        </w:rPr>
        <w:t>no.16</w:t>
      </w:r>
    </w:p>
    <w:p>
      <w:pPr>
        <w:pStyle w:val="style0"/>
        <w:numPr>
          <w:ilvl w:val="0"/>
          <w:numId w:val="0"/>
        </w:numPr>
        <w:jc w:val="left"/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  <w:lang w:val="en-US"/>
        </w:rPr>
        <w:t>Oral</w:t>
      </w:r>
    </w:p>
    <w:p>
      <w:pPr>
        <w:pStyle w:val="style179"/>
        <w:numPr>
          <w:ilvl w:val="0"/>
          <w:numId w:val="22"/>
        </w:numPr>
        <w:jc w:val="left"/>
        <w:rPr/>
      </w:pPr>
      <w:r>
        <w:rPr>
          <w:lang w:val="en-US"/>
        </w:rPr>
        <w:t>Tables 11 to 20</w:t>
      </w:r>
    </w:p>
    <w:p>
      <w:pPr>
        <w:pStyle w:val="style0"/>
        <w:numPr>
          <w:ilvl w:val="0"/>
          <w:numId w:val="0"/>
        </w:numPr>
        <w:jc w:val="left"/>
        <w:rPr>
          <w:b/>
          <w:bCs/>
          <w:color w:val="ff0000"/>
          <w:sz w:val="28"/>
          <w:szCs w:val="28"/>
          <w:u w:val="single"/>
        </w:rPr>
      </w:pPr>
      <w:r>
        <w:rPr>
          <w:b/>
          <w:bCs/>
          <w:color w:val="ff0000"/>
          <w:sz w:val="28"/>
          <w:szCs w:val="28"/>
          <w:u w:val="single"/>
          <w:lang w:val="en-US"/>
        </w:rPr>
        <w:t xml:space="preserve">COMPUTER </w:t>
      </w:r>
      <w:r>
        <w:rPr>
          <w:b/>
          <w:bCs/>
          <w:color w:val="ff0000"/>
          <w:sz w:val="28"/>
          <w:szCs w:val="28"/>
          <w:u w:val="single"/>
        </w:rPr>
        <w:t>:</w:t>
      </w:r>
    </w:p>
    <w:p>
      <w:pPr>
        <w:pStyle w:val="style0"/>
        <w:jc w:val="left"/>
        <w:rPr>
          <w:color w:val="000000"/>
          <w:u w:val="single"/>
          <w:lang w:val="en-US"/>
        </w:rPr>
      </w:pPr>
      <w:r>
        <w:rPr>
          <w:b/>
          <w:bCs/>
          <w:color w:val="ff0000"/>
          <w:u w:val="single"/>
        </w:rPr>
        <w:t xml:space="preserve">Written </w:t>
      </w:r>
    </w:p>
    <w:p>
      <w:pPr>
        <w:pStyle w:val="style179"/>
        <w:numPr>
          <w:ilvl w:val="0"/>
          <w:numId w:val="18"/>
        </w:numPr>
        <w:jc w:val="left"/>
        <w:rPr>
          <w:color w:val="000000"/>
        </w:rPr>
      </w:pPr>
      <w:r>
        <w:rPr>
          <w:color w:val="000000"/>
          <w:lang w:val="en-US"/>
        </w:rPr>
        <w:t>Lesson no. 5 to lesson no. 9</w:t>
      </w:r>
    </w:p>
    <w:p>
      <w:pPr>
        <w:pStyle w:val="style0"/>
        <w:jc w:val="left"/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  <w:lang w:val="en-US"/>
        </w:rPr>
        <w:t>Practical</w:t>
      </w:r>
    </w:p>
    <w:p>
      <w:pPr>
        <w:pStyle w:val="style179"/>
        <w:numPr>
          <w:ilvl w:val="0"/>
          <w:numId w:val="19"/>
        </w:numPr>
        <w:jc w:val="left"/>
        <w:rPr/>
      </w:pPr>
      <w:r>
        <w:rPr>
          <w:lang w:val="en-US"/>
        </w:rPr>
        <w:t>Make a picture of flower pot with  two flowers</w:t>
      </w:r>
    </w:p>
    <w:p>
      <w:pPr>
        <w:pStyle w:val="style179"/>
        <w:numPr>
          <w:ilvl w:val="0"/>
          <w:numId w:val="19"/>
        </w:numPr>
        <w:jc w:val="left"/>
        <w:rPr>
          <w:lang w:val="en-US"/>
        </w:rPr>
      </w:pPr>
      <w:r>
        <w:rPr>
          <w:lang w:val="en-US"/>
        </w:rPr>
        <w:t>Type a small story in notepad</w:t>
      </w:r>
    </w:p>
    <w:p>
      <w:pPr>
        <w:pStyle w:val="style0"/>
        <w:numPr>
          <w:ilvl w:val="0"/>
          <w:numId w:val="0"/>
        </w:numPr>
        <w:jc w:val="left"/>
        <w:rPr>
          <w:b/>
          <w:bCs/>
          <w:color w:val="ff0000"/>
          <w:sz w:val="28"/>
          <w:szCs w:val="28"/>
          <w:u w:val="single"/>
          <w:lang w:val="en-US"/>
        </w:rPr>
      </w:pPr>
      <w:r>
        <w:rPr>
          <w:b/>
          <w:bCs/>
          <w:color w:val="ff0000"/>
          <w:sz w:val="28"/>
          <w:szCs w:val="28"/>
          <w:u w:val="single"/>
          <w:lang w:val="en-US"/>
        </w:rPr>
        <w:t>GENERAL KNOWLEDGE :</w:t>
      </w:r>
    </w:p>
    <w:p>
      <w:pPr>
        <w:pStyle w:val="style179"/>
        <w:numPr>
          <w:ilvl w:val="0"/>
          <w:numId w:val="19"/>
        </w:numPr>
        <w:jc w:val="left"/>
        <w:rPr/>
      </w:pPr>
      <w:r>
        <w:rPr>
          <w:lang w:val="en-US"/>
        </w:rPr>
        <w:t xml:space="preserve">Lesson no. 24 to lesson no. 46 </w:t>
      </w:r>
    </w:p>
    <w:p>
      <w:pPr>
        <w:pStyle w:val="style0"/>
        <w:jc w:val="left"/>
        <w:rPr>
          <w:color w:val="ff0000"/>
          <w:u w:val="single"/>
        </w:rPr>
      </w:pPr>
    </w:p>
    <w:p>
      <w:pPr>
        <w:pStyle w:val="style0"/>
        <w:numPr>
          <w:ilvl w:val="0"/>
          <w:numId w:val="0"/>
        </w:numPr>
        <w:jc w:val="left"/>
        <w:rPr>
          <w:color w:val="ff0000"/>
        </w:rPr>
      </w:pPr>
      <w:r>
        <w:rPr>
          <w:rFonts w:ascii="Calibri" w:cs="Times New Roman" w:eastAsia="SimSu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  </w:t>
      </w:r>
      <w:r>
        <w:t xml:space="preserve"> </w:t>
      </w:r>
    </w:p>
    <w:p>
      <w:pPr>
        <w:pStyle w:val="style0"/>
        <w:jc w:val="left"/>
        <w:rPr/>
      </w:pPr>
      <w:r>
        <w:rPr>
          <w:b/>
          <w:bCs/>
          <w:color w:val="ff0000"/>
          <w:u w:val="single"/>
        </w:rPr>
        <w:t>Oral</w:t>
      </w:r>
      <w:r>
        <w:rPr>
          <w:b/>
          <w:bCs/>
          <w:color w:val="ff0000"/>
        </w:rPr>
        <w:t xml:space="preserve"> </w:t>
      </w:r>
    </w:p>
    <w:p>
      <w:pPr>
        <w:pStyle w:val="style179"/>
        <w:numPr>
          <w:ilvl w:val="0"/>
          <w:numId w:val="3"/>
        </w:numPr>
        <w:jc w:val="left"/>
        <w:rPr/>
      </w:pPr>
      <w:r>
        <w:rPr>
          <w:lang w:val="en-US"/>
        </w:rPr>
        <w:t>An</w:t>
      </w:r>
      <w:r>
        <w:t xml:space="preserve">swer in one word </w:t>
      </w:r>
      <w:r>
        <w:rPr>
          <w:lang w:val="en-US"/>
        </w:rPr>
        <w:t xml:space="preserve"> </w:t>
      </w:r>
      <w:r>
        <w:rPr>
          <w:rFonts w:ascii="Calibri" w:cs="Times New Roman" w:eastAsia="SimSu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(</w:t>
      </w:r>
      <w:r>
        <w:rPr>
          <w:rFonts w:ascii="Calibri" w:cs="Times New Roman" w:eastAsia="SimSu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SimSu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There</w:t>
      </w:r>
      <w:r>
        <w:rPr>
          <w:rFonts w:ascii="Calibri" w:cs="Times New Roman" w:eastAsia="SimSu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SimSu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is</w:t>
      </w:r>
      <w:r>
        <w:rPr>
          <w:rFonts w:ascii="Calibri" w:cs="Times New Roman" w:eastAsia="SimSu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SimSu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no</w:t>
      </w:r>
      <w:r>
        <w:rPr>
          <w:rFonts w:ascii="Calibri" w:cs="Times New Roman" w:eastAsia="SimSu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SimSu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written</w:t>
      </w:r>
      <w:r>
        <w:rPr>
          <w:rFonts w:ascii="Calibri" w:cs="Times New Roman" w:eastAsia="SimSu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SimSu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exam</w:t>
      </w:r>
      <w:r>
        <w:rPr>
          <w:rFonts w:ascii="Calibri" w:cs="Times New Roman" w:eastAsia="SimSu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SimSu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)</w:t>
      </w:r>
    </w:p>
    <w:p>
      <w:pPr>
        <w:pStyle w:val="style0"/>
        <w:jc w:val="left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ff0000"/>
          <w:sz w:val="28"/>
          <w:szCs w:val="28"/>
          <w:u w:val="single"/>
        </w:rPr>
        <w:t>V</w:t>
      </w:r>
      <w:r>
        <w:rPr>
          <w:b/>
          <w:bCs/>
          <w:color w:val="ff0000"/>
          <w:sz w:val="28"/>
          <w:szCs w:val="28"/>
          <w:u w:val="single"/>
          <w:lang w:val="en-US"/>
        </w:rPr>
        <w:t>ALUE</w:t>
      </w:r>
      <w:r>
        <w:rPr>
          <w:b/>
          <w:bCs/>
          <w:color w:val="ff0000"/>
          <w:sz w:val="28"/>
          <w:szCs w:val="28"/>
          <w:u w:val="single"/>
        </w:rPr>
        <w:t xml:space="preserve"> E</w:t>
      </w:r>
      <w:r>
        <w:rPr>
          <w:b/>
          <w:bCs/>
          <w:color w:val="ff0000"/>
          <w:sz w:val="28"/>
          <w:szCs w:val="28"/>
          <w:u w:val="single"/>
          <w:lang w:val="en-US"/>
        </w:rPr>
        <w:t>DUCATION</w:t>
      </w:r>
      <w:r>
        <w:rPr>
          <w:b/>
          <w:bCs/>
          <w:color w:val="ff0000"/>
          <w:sz w:val="28"/>
          <w:szCs w:val="28"/>
          <w:u w:val="single"/>
        </w:rPr>
        <w:t xml:space="preserve"> :</w:t>
      </w:r>
      <w:r>
        <w:rPr>
          <w:b/>
          <w:bCs/>
          <w:color w:val="ff0000"/>
          <w:sz w:val="28"/>
          <w:szCs w:val="28"/>
          <w:lang w:val="en-US"/>
        </w:rPr>
        <w:t xml:space="preserve"> </w:t>
      </w:r>
    </w:p>
    <w:p>
      <w:pPr>
        <w:pStyle w:val="style179"/>
        <w:numPr>
          <w:ilvl w:val="0"/>
          <w:numId w:val="4"/>
        </w:numPr>
        <w:jc w:val="left"/>
        <w:rPr>
          <w:color w:val="000000"/>
        </w:rPr>
      </w:pPr>
      <w:r>
        <w:rPr>
          <w:color w:val="000000"/>
          <w:lang w:val="en-US"/>
        </w:rPr>
        <w:t>Lesson no. 7 to lesson no. 12</w:t>
      </w:r>
    </w:p>
    <w:p>
      <w:pPr>
        <w:pStyle w:val="style0"/>
        <w:jc w:val="left"/>
        <w:rPr/>
      </w:pPr>
      <w:r>
        <w:rPr>
          <w:b/>
          <w:bCs/>
          <w:color w:val="ff0000"/>
          <w:u w:val="single"/>
        </w:rPr>
        <w:t>Oral</w:t>
      </w:r>
      <w:r>
        <w:rPr>
          <w:b/>
          <w:bCs/>
          <w:color w:val="ff0000"/>
        </w:rPr>
        <w:t xml:space="preserve"> </w:t>
      </w:r>
    </w:p>
    <w:p>
      <w:pPr>
        <w:pStyle w:val="style179"/>
        <w:numPr>
          <w:ilvl w:val="0"/>
          <w:numId w:val="6"/>
        </w:numPr>
        <w:jc w:val="left"/>
        <w:rPr>
          <w:rFonts w:ascii="Calibri" w:cs="Times New Roman" w:eastAsia="SimSun" w:hAnsi="Calibri" w:hint="default"/>
          <w:b/>
          <w:bCs/>
          <w:i w:val="false"/>
          <w:iCs w:val="false"/>
          <w:color w:val="auto"/>
          <w:sz w:val="21"/>
          <w:szCs w:val="21"/>
          <w:highlight w:val="none"/>
          <w:vertAlign w:val="baseline"/>
          <w:em w:val="none"/>
          <w:lang w:val="en-US" w:eastAsia="zh-CN"/>
        </w:rPr>
      </w:pPr>
      <w:r>
        <w:rPr>
          <w:lang w:val="en-US"/>
        </w:rPr>
        <w:t>A</w:t>
      </w:r>
      <w:r>
        <w:t>nswer in one wor</w:t>
      </w:r>
      <w:r>
        <w:rPr>
          <w:lang w:val="en-US"/>
        </w:rPr>
        <w:t>d ( There is no written exam )</w:t>
      </w:r>
    </w:p>
    <w:p>
      <w:pPr>
        <w:pStyle w:val="style0"/>
        <w:numPr>
          <w:ilvl w:val="0"/>
          <w:numId w:val="0"/>
        </w:numPr>
        <w:jc w:val="left"/>
        <w:rPr>
          <w:rFonts w:ascii="Calibri" w:cs="Times New Roman" w:eastAsia="SimSun" w:hAnsi="Calibri" w:hint="default"/>
          <w:b/>
          <w:bCs/>
          <w:i w:val="false"/>
          <w:iCs w:val="false"/>
          <w:color w:val="auto"/>
          <w:sz w:val="21"/>
          <w:szCs w:val="21"/>
          <w:highlight w:val="none"/>
          <w:vertAlign w:val="baseline"/>
          <w:em w:val="none"/>
          <w:lang w:val="en-US" w:eastAsia="zh-CN"/>
        </w:rPr>
      </w:pPr>
    </w:p>
    <w:p>
      <w:pPr>
        <w:pStyle w:val="style0"/>
        <w:numPr>
          <w:ilvl w:val="0"/>
          <w:numId w:val="0"/>
        </w:numPr>
        <w:jc w:val="left"/>
        <w:rPr>
          <w:rFonts w:ascii="Calibri" w:cs="Times New Roman" w:eastAsia="SimSun" w:hAnsi="Calibri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</w:pPr>
      <w:r>
        <w:rPr>
          <w:rFonts w:ascii="Calibri" w:cs="Times New Roman" w:eastAsia="SimSun" w:hAnsi="Calibri" w:hint="default"/>
          <w:b/>
          <w:bCs/>
          <w:i w:val="false"/>
          <w:iCs w:val="false"/>
          <w:color w:val="auto"/>
          <w:sz w:val="21"/>
          <w:szCs w:val="21"/>
          <w:highlight w:val="none"/>
          <w:vertAlign w:val="baseline"/>
          <w:em w:val="none"/>
          <w:lang w:val="en-US" w:eastAsia="zh-CN"/>
        </w:rPr>
        <w:t xml:space="preserve">                                  </w:t>
      </w:r>
      <w:r>
        <w:rPr>
          <w:rFonts w:ascii="Calibri" w:cs="Times New Roman" w:eastAsia="SimSun" w:hAnsi="Calibri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SECOND TERM ORAL EXAM TIMETABLE  (2023-2024)</w:t>
      </w:r>
    </w:p>
    <w:p>
      <w:pPr>
        <w:pStyle w:val="style0"/>
        <w:numPr>
          <w:ilvl w:val="0"/>
          <w:numId w:val="0"/>
        </w:numPr>
        <w:jc w:val="left"/>
        <w:rPr>
          <w:rFonts w:ascii="Calibri" w:cs="Times New Roman" w:eastAsia="SimSun" w:hAnsi="Calibri" w:hint="default"/>
          <w:b/>
          <w:bCs/>
          <w:i w:val="false"/>
          <w:iCs w:val="false"/>
          <w:color w:val="auto"/>
          <w:sz w:val="21"/>
          <w:szCs w:val="21"/>
          <w:highlight w:val="none"/>
          <w:vertAlign w:val="baseline"/>
          <w:em w:val="none"/>
          <w:lang w:val="en-US" w:eastAsia="zh-CN"/>
        </w:rPr>
      </w:pPr>
      <w:r>
        <w:rPr>
          <w:rFonts w:ascii="Calibri" w:cs="Times New Roman" w:eastAsia="SimSun" w:hAnsi="Calibri" w:hint="default"/>
          <w:b/>
          <w:bCs/>
          <w:i w:val="false"/>
          <w:iCs w:val="false"/>
          <w:color w:val="auto"/>
          <w:sz w:val="21"/>
          <w:szCs w:val="21"/>
          <w:highlight w:val="none"/>
          <w:vertAlign w:val="baseline"/>
          <w:em w:val="none"/>
          <w:lang w:val="en-US" w:eastAsia="zh-CN"/>
        </w:rPr>
        <w:t xml:space="preserve">                                                                               GRADE lV</w:t>
      </w:r>
    </w:p>
    <w:p>
      <w:pPr>
        <w:pStyle w:val="style0"/>
        <w:numPr>
          <w:ilvl w:val="0"/>
          <w:numId w:val="0"/>
        </w:numPr>
        <w:jc w:val="left"/>
        <w:rPr>
          <w:rFonts w:ascii="Calibri" w:cs="Times New Roman" w:eastAsia="SimSun" w:hAnsi="Calibri" w:hint="default"/>
          <w:b/>
          <w:bCs/>
          <w:i w:val="false"/>
          <w:iCs w:val="false"/>
          <w:color w:val="auto"/>
          <w:sz w:val="21"/>
          <w:szCs w:val="21"/>
          <w:highlight w:val="none"/>
          <w:vertAlign w:val="baseline"/>
          <w:em w:val="none"/>
          <w:lang w:val="en-US" w:eastAsia="zh-CN"/>
        </w:rPr>
      </w:pPr>
    </w:p>
    <w:p>
      <w:pPr>
        <w:pStyle w:val="style0"/>
        <w:numPr>
          <w:ilvl w:val="0"/>
          <w:numId w:val="0"/>
        </w:numPr>
        <w:jc w:val="left"/>
        <w:rPr>
          <w:rFonts w:ascii="Calibri" w:cs="Times New Roman" w:eastAsia="SimSun" w:hAnsi="Calibri" w:hint="default"/>
          <w:b/>
          <w:bCs/>
          <w:i w:val="false"/>
          <w:iCs w:val="false"/>
          <w:color w:val="auto"/>
          <w:sz w:val="21"/>
          <w:szCs w:val="21"/>
          <w:highlight w:val="none"/>
          <w:vertAlign w:val="baseline"/>
          <w:em w:val="none"/>
          <w:lang w:val="en-US" w:eastAsia="zh-CN"/>
        </w:rPr>
      </w:pPr>
    </w:p>
    <w:tbl>
      <w:tblPr>
        <w:tblpPr w:leftFromText="0" w:rightFromText="0" w:topFromText="0" w:bottomFromText="0" w:vertAnchor="text" w:horzAnchor="page" w:tblpX="1526" w:tblpY="-891"/>
        <w:tblW w:w="8527" w:type="dxa"/>
        <w:jc w:val="lef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3"/>
        <w:gridCol w:w="2611"/>
        <w:gridCol w:w="3273"/>
      </w:tblGrid>
      <w:tr>
        <w:trPr>
          <w:cantSplit w:val="false"/>
          <w:tblHeader w:val="false"/>
          <w:jc w:val="left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200" w:lineRule="auto" w:line="276"/>
              <w:jc w:val="center"/>
              <w:rPr>
                <w:rFonts w:ascii="Calibri" w:cs="Times New Roman" w:eastAsia="SimSun" w:hAnsi="Calibri" w:hint="default"/>
                <w:b/>
                <w:bCs/>
                <w:i w:val="false"/>
                <w:iCs w:val="false"/>
                <w:color w:val="auto"/>
                <w:sz w:val="21"/>
                <w:szCs w:val="21"/>
                <w:highlight w:val="none"/>
                <w:vertAlign w:val="baseline"/>
                <w:em w:val="none"/>
                <w:lang w:val="en-US" w:eastAsia="zh-CN"/>
              </w:rPr>
            </w:pPr>
            <w:r>
              <w:rPr>
                <w:rFonts w:ascii="Calibri" w:cs="Times New Roman" w:eastAsia="宋体" w:hAnsi="Calibri" w:hint="default"/>
                <w:b/>
                <w:bCs/>
                <w:i w:val="false"/>
                <w:iCs w:val="false"/>
                <w:color w:val="36363d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     </w:t>
            </w:r>
            <w:r>
              <w:rPr>
                <w:rFonts w:ascii="Calibri" w:cs="Times New Roman" w:eastAsia="宋体" w:hAnsi="Calibri" w:hint="default"/>
                <w:b/>
                <w:bCs/>
                <w:i w:val="false"/>
                <w:iCs w:val="false"/>
                <w:color w:val="36363d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DAY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200" w:lineRule="auto" w:line="276"/>
              <w:jc w:val="center"/>
              <w:rPr>
                <w:rFonts w:ascii="Calibri" w:cs="Times New Roman" w:eastAsia="SimSun" w:hAnsi="Calibri" w:hint="default"/>
                <w:b/>
                <w:bCs/>
                <w:i w:val="false"/>
                <w:iCs w:val="false"/>
                <w:color w:val="auto"/>
                <w:sz w:val="21"/>
                <w:szCs w:val="21"/>
                <w:highlight w:val="none"/>
                <w:vertAlign w:val="baseline"/>
                <w:em w:val="none"/>
                <w:lang w:val="en-US" w:eastAsia="zh-CN"/>
              </w:rPr>
            </w:pPr>
            <w:r>
              <w:rPr>
                <w:rFonts w:ascii="Calibri" w:cs="Times New Roman" w:eastAsia="宋体" w:hAnsi="Calibri" w:hint="default"/>
                <w:b/>
                <w:bCs/>
                <w:i w:val="false"/>
                <w:iCs w:val="false"/>
                <w:color w:val="36363d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 DATE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200" w:lineRule="auto" w:line="276"/>
              <w:jc w:val="center"/>
              <w:rPr>
                <w:rFonts w:ascii="Calibri" w:cs="Times New Roman" w:eastAsia="SimSun" w:hAnsi="Calibri" w:hint="default"/>
                <w:b/>
                <w:bCs/>
                <w:i w:val="false"/>
                <w:iCs w:val="false"/>
                <w:color w:val="auto"/>
                <w:sz w:val="21"/>
                <w:szCs w:val="21"/>
                <w:highlight w:val="none"/>
                <w:vertAlign w:val="baseline"/>
                <w:em w:val="none"/>
                <w:lang w:val="en-US" w:eastAsia="zh-CN"/>
              </w:rPr>
            </w:pPr>
            <w:r>
              <w:rPr>
                <w:rFonts w:ascii="Calibri" w:cs="Times New Roman" w:eastAsia="宋体" w:hAnsi="Calibri" w:hint="default"/>
                <w:b/>
                <w:bCs/>
                <w:i w:val="false"/>
                <w:iCs w:val="false"/>
                <w:color w:val="36363d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       </w:t>
            </w:r>
            <w:r>
              <w:rPr>
                <w:rFonts w:ascii="Calibri" w:cs="Times New Roman" w:eastAsia="宋体" w:hAnsi="Calibri" w:hint="default"/>
                <w:b/>
                <w:bCs/>
                <w:i w:val="false"/>
                <w:iCs w:val="false"/>
                <w:color w:val="36363d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SUBJECT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200" w:lineRule="auto" w:line="276"/>
              <w:jc w:val="center"/>
              <w:rPr>
                <w:rFonts w:ascii="Calibri" w:cs="Times New Roman" w:eastAsia="SimSun" w:hAnsi="Calibri" w:hint="default"/>
                <w:b/>
                <w:bCs/>
                <w:i w:val="false"/>
                <w:iCs w:val="false"/>
                <w:color w:val="auto"/>
                <w:sz w:val="21"/>
                <w:szCs w:val="21"/>
                <w:highlight w:val="none"/>
                <w:vertAlign w:val="baseline"/>
                <w:em w:val="none"/>
                <w:lang w:val="en-US" w:eastAsia="zh-CN"/>
              </w:rPr>
            </w:pPr>
            <w:r>
              <w:rPr>
                <w:rFonts w:ascii="Calibri" w:cs="Times New Roman" w:eastAsia="宋体" w:hAnsi="Calibri" w:hint="default"/>
                <w:b/>
                <w:bCs/>
                <w:i w:val="false"/>
                <w:iCs w:val="false"/>
                <w:color w:val="36363d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     Monday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200" w:lineRule="auto" w:line="276"/>
              <w:jc w:val="center"/>
              <w:rPr>
                <w:rFonts w:ascii="Calibri" w:cs="Times New Roman" w:eastAsia="SimSun" w:hAnsi="Calibri" w:hint="default"/>
                <w:b/>
                <w:bCs/>
                <w:i w:val="false"/>
                <w:iCs w:val="false"/>
                <w:color w:val="auto"/>
                <w:sz w:val="21"/>
                <w:szCs w:val="21"/>
                <w:highlight w:val="none"/>
                <w:vertAlign w:val="baseline"/>
                <w:em w:val="none"/>
                <w:lang w:val="en-US" w:eastAsia="zh-CN"/>
              </w:rPr>
            </w:pPr>
            <w:r>
              <w:rPr>
                <w:rFonts w:ascii="Calibri" w:cs="Times New Roman" w:eastAsia="SimSun" w:hAnsi="Calibri" w:hint="default"/>
                <w:b/>
                <w:bCs/>
                <w:i w:val="false"/>
                <w:iCs w:val="false"/>
                <w:color w:val="auto"/>
                <w:sz w:val="21"/>
                <w:szCs w:val="21"/>
                <w:highlight w:val="none"/>
                <w:vertAlign w:val="baseline"/>
                <w:em w:val="none"/>
                <w:lang w:val="en-US" w:eastAsia="zh-CN"/>
              </w:rPr>
              <w:t xml:space="preserve"> 18 / 03 /24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200" w:lineRule="auto" w:line="276"/>
              <w:jc w:val="center"/>
              <w:rPr>
                <w:rFonts w:ascii="Calibri" w:cs="Times New Roman" w:eastAsia="SimSun" w:hAnsi="Calibri" w:hint="default"/>
                <w:b/>
                <w:bCs/>
                <w:i w:val="false"/>
                <w:iCs w:val="false"/>
                <w:color w:val="auto"/>
                <w:sz w:val="21"/>
                <w:szCs w:val="21"/>
                <w:highlight w:val="none"/>
                <w:vertAlign w:val="baseline"/>
                <w:em w:val="none"/>
                <w:lang w:val="en-US" w:eastAsia="zh-CN"/>
              </w:rPr>
            </w:pPr>
            <w:r>
              <w:rPr>
                <w:rFonts w:ascii="Calibri" w:cs="Times New Roman" w:eastAsia="宋体" w:hAnsi="Calibri" w:hint="default"/>
                <w:b/>
                <w:bCs/>
                <w:i w:val="false"/>
                <w:iCs w:val="false"/>
                <w:color w:val="36363d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Marathi &amp;  English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200" w:lineRule="auto" w:line="276"/>
              <w:jc w:val="center"/>
              <w:rPr>
                <w:rFonts w:ascii="Calibri" w:cs="Times New Roman" w:eastAsia="SimSun" w:hAnsi="Calibri" w:hint="default"/>
                <w:b/>
                <w:bCs/>
                <w:i w:val="false"/>
                <w:iCs w:val="false"/>
                <w:color w:val="auto"/>
                <w:sz w:val="21"/>
                <w:szCs w:val="21"/>
                <w:highlight w:val="none"/>
                <w:vertAlign w:val="baseline"/>
                <w:em w:val="none"/>
                <w:lang w:val="en-US" w:eastAsia="zh-CN"/>
              </w:rPr>
            </w:pPr>
            <w:r>
              <w:rPr>
                <w:rFonts w:ascii="Calibri" w:cs="Times New Roman" w:eastAsia="宋体" w:hAnsi="Calibri" w:hint="default"/>
                <w:b/>
                <w:bCs/>
                <w:i w:val="false"/>
                <w:iCs w:val="false"/>
                <w:color w:val="36363d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  Tuesday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200" w:lineRule="auto" w:line="276"/>
              <w:jc w:val="center"/>
              <w:rPr>
                <w:rFonts w:ascii="Calibri" w:cs="Times New Roman" w:eastAsia="SimSun" w:hAnsi="Calibri" w:hint="default"/>
                <w:b/>
                <w:bCs/>
                <w:i w:val="false"/>
                <w:iCs w:val="false"/>
                <w:color w:val="auto"/>
                <w:sz w:val="21"/>
                <w:szCs w:val="21"/>
                <w:highlight w:val="none"/>
                <w:vertAlign w:val="baseline"/>
                <w:em w:val="none"/>
                <w:lang w:val="en-US" w:eastAsia="zh-CN"/>
              </w:rPr>
            </w:pPr>
            <w:r>
              <w:rPr>
                <w:rFonts w:ascii="Calibri" w:cs="Times New Roman" w:eastAsia="SimSun" w:hAnsi="Calibri" w:hint="default"/>
                <w:b/>
                <w:bCs/>
                <w:i w:val="false"/>
                <w:iCs w:val="false"/>
                <w:color w:val="auto"/>
                <w:sz w:val="21"/>
                <w:szCs w:val="21"/>
                <w:highlight w:val="none"/>
                <w:vertAlign w:val="baseline"/>
                <w:em w:val="none"/>
                <w:lang w:val="en-US" w:eastAsia="zh-CN"/>
              </w:rPr>
              <w:t xml:space="preserve"> 19 / 03 / 24 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200" w:lineRule="auto" w:line="276"/>
              <w:jc w:val="center"/>
              <w:rPr>
                <w:rFonts w:ascii="Calibri" w:cs="Times New Roman" w:eastAsia="SimSun" w:hAnsi="Calibri" w:hint="default"/>
                <w:b/>
                <w:bCs/>
                <w:i w:val="false"/>
                <w:iCs w:val="false"/>
                <w:color w:val="auto"/>
                <w:sz w:val="21"/>
                <w:szCs w:val="21"/>
                <w:highlight w:val="none"/>
                <w:vertAlign w:val="baseline"/>
                <w:em w:val="none"/>
                <w:lang w:val="en-US" w:eastAsia="zh-CN"/>
              </w:rPr>
            </w:pPr>
            <w:r>
              <w:rPr>
                <w:rFonts w:ascii="Calibri" w:cs="Times New Roman" w:eastAsia="宋体" w:hAnsi="Calibri" w:hint="default"/>
                <w:b/>
                <w:bCs/>
                <w:i w:val="false"/>
                <w:iCs w:val="false"/>
                <w:color w:val="36363d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Hindi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200" w:lineRule="auto" w:line="276"/>
              <w:jc w:val="center"/>
              <w:rPr>
                <w:rFonts w:ascii="Calibri" w:cs="Times New Roman" w:eastAsia="SimSun" w:hAnsi="Calibri" w:hint="default"/>
                <w:b/>
                <w:bCs/>
                <w:i w:val="false"/>
                <w:iCs w:val="false"/>
                <w:color w:val="auto"/>
                <w:sz w:val="21"/>
                <w:szCs w:val="21"/>
                <w:highlight w:val="none"/>
                <w:vertAlign w:val="baseline"/>
                <w:em w:val="none"/>
                <w:lang w:val="en-US" w:eastAsia="zh-CN"/>
              </w:rPr>
            </w:pPr>
            <w:r>
              <w:rPr>
                <w:rFonts w:ascii="Calibri" w:cs="Times New Roman" w:eastAsia="宋体" w:hAnsi="Calibri" w:hint="default"/>
                <w:b/>
                <w:bCs/>
                <w:i w:val="false"/>
                <w:iCs w:val="false"/>
                <w:color w:val="36363d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    Wednesday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200" w:lineRule="auto" w:line="276"/>
              <w:jc w:val="center"/>
              <w:rPr>
                <w:rFonts w:ascii="Calibri" w:cs="Times New Roman" w:eastAsia="SimSun" w:hAnsi="Calibri" w:hint="default"/>
                <w:b/>
                <w:bCs/>
                <w:i w:val="false"/>
                <w:iCs w:val="false"/>
                <w:color w:val="auto"/>
                <w:sz w:val="21"/>
                <w:szCs w:val="21"/>
                <w:highlight w:val="none"/>
                <w:vertAlign w:val="baseline"/>
                <w:em w:val="none"/>
                <w:lang w:val="en-US" w:eastAsia="zh-CN"/>
              </w:rPr>
            </w:pPr>
            <w:r>
              <w:rPr>
                <w:rFonts w:ascii="Calibri" w:cs="Times New Roman" w:eastAsia="SimSun" w:hAnsi="Calibri" w:hint="default"/>
                <w:b/>
                <w:bCs/>
                <w:i w:val="false"/>
                <w:iCs w:val="false"/>
                <w:color w:val="auto"/>
                <w:sz w:val="21"/>
                <w:szCs w:val="21"/>
                <w:highlight w:val="none"/>
                <w:vertAlign w:val="baseline"/>
                <w:em w:val="none"/>
                <w:lang w:val="en-US" w:eastAsia="zh-CN"/>
              </w:rPr>
              <w:t xml:space="preserve"> 20 / 03 / 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200" w:lineRule="auto" w:line="276"/>
              <w:jc w:val="center"/>
              <w:rPr>
                <w:rFonts w:ascii="Calibri" w:cs="Times New Roman" w:eastAsia="SimSun" w:hAnsi="Calibri" w:hint="default"/>
                <w:b/>
                <w:bCs/>
                <w:i w:val="false"/>
                <w:iCs w:val="false"/>
                <w:color w:val="auto"/>
                <w:sz w:val="21"/>
                <w:szCs w:val="21"/>
                <w:highlight w:val="none"/>
                <w:vertAlign w:val="baseline"/>
                <w:em w:val="none"/>
                <w:lang w:val="en-US" w:eastAsia="zh-CN"/>
              </w:rPr>
            </w:pPr>
            <w:r>
              <w:rPr>
                <w:rFonts w:ascii="Calibri" w:cs="Times New Roman" w:eastAsia="SimSun" w:hAnsi="Calibri" w:hint="default"/>
                <w:b/>
                <w:bCs/>
                <w:i w:val="false"/>
                <w:iCs w:val="false"/>
                <w:color w:val="auto"/>
                <w:sz w:val="21"/>
                <w:szCs w:val="21"/>
                <w:highlight w:val="none"/>
                <w:vertAlign w:val="baseline"/>
                <w:em w:val="none"/>
                <w:lang w:val="en-US" w:eastAsia="zh-CN"/>
              </w:rPr>
              <w:t xml:space="preserve"> EVS  &amp;  Math 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200" w:lineRule="auto" w:line="276"/>
              <w:jc w:val="center"/>
              <w:rPr>
                <w:rFonts w:ascii="Calibri" w:cs="Times New Roman" w:eastAsia="SimSun" w:hAnsi="Calibri" w:hint="default"/>
                <w:b/>
                <w:bCs/>
                <w:i w:val="false"/>
                <w:iCs w:val="false"/>
                <w:color w:val="auto"/>
                <w:sz w:val="21"/>
                <w:szCs w:val="21"/>
                <w:highlight w:val="none"/>
                <w:vertAlign w:val="baseline"/>
                <w:em w:val="none"/>
                <w:lang w:val="en-US" w:eastAsia="zh-CN"/>
              </w:rPr>
            </w:pPr>
            <w:r>
              <w:rPr>
                <w:rFonts w:ascii="Calibri" w:cs="Times New Roman" w:eastAsia="宋体" w:hAnsi="Calibri" w:hint="default"/>
                <w:b/>
                <w:bCs/>
                <w:i w:val="false"/>
                <w:iCs w:val="false"/>
                <w:color w:val="36363d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   Thursday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200" w:lineRule="auto" w:line="276"/>
              <w:jc w:val="center"/>
              <w:rPr>
                <w:rFonts w:ascii="Calibri" w:cs="Times New Roman" w:eastAsia="SimSun" w:hAnsi="Calibri" w:hint="default"/>
                <w:b/>
                <w:bCs/>
                <w:i w:val="false"/>
                <w:iCs w:val="false"/>
                <w:color w:val="auto"/>
                <w:sz w:val="21"/>
                <w:szCs w:val="21"/>
                <w:highlight w:val="none"/>
                <w:vertAlign w:val="baseline"/>
                <w:em w:val="none"/>
                <w:lang w:val="en-US" w:eastAsia="zh-CN"/>
              </w:rPr>
            </w:pPr>
            <w:r>
              <w:rPr>
                <w:rFonts w:ascii="Calibri" w:cs="Times New Roman" w:eastAsia="宋体" w:hAnsi="Calibri" w:hint="default"/>
                <w:b/>
                <w:bCs/>
                <w:i w:val="false"/>
                <w:iCs w:val="false"/>
                <w:color w:val="36363d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 21 / 03 / 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200" w:lineRule="auto" w:line="276"/>
              <w:jc w:val="center"/>
              <w:rPr>
                <w:rFonts w:ascii="Calibri" w:cs="Times New Roman" w:eastAsia="SimSun" w:hAnsi="Calibri" w:hint="default"/>
                <w:b/>
                <w:bCs/>
                <w:i w:val="false"/>
                <w:iCs w:val="false"/>
                <w:color w:val="auto"/>
                <w:sz w:val="21"/>
                <w:szCs w:val="21"/>
                <w:highlight w:val="none"/>
                <w:vertAlign w:val="baseline"/>
                <w:em w:val="none"/>
                <w:lang w:val="en-US" w:eastAsia="zh-CN"/>
              </w:rPr>
            </w:pPr>
            <w:r>
              <w:rPr>
                <w:rFonts w:ascii="Calibri" w:cs="Times New Roman" w:eastAsia="宋体" w:hAnsi="Calibri" w:hint="default"/>
                <w:b/>
                <w:bCs/>
                <w:i w:val="false"/>
                <w:iCs w:val="false"/>
                <w:color w:val="36363d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 Computer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200" w:lineRule="auto" w:line="276"/>
              <w:jc w:val="center"/>
              <w:rPr>
                <w:rFonts w:ascii="Calibri" w:cs="Times New Roman" w:eastAsia="SimSun" w:hAnsi="Calibri" w:hint="default"/>
                <w:b/>
                <w:bCs/>
                <w:i w:val="false"/>
                <w:iCs w:val="false"/>
                <w:color w:val="auto"/>
                <w:sz w:val="21"/>
                <w:szCs w:val="21"/>
                <w:highlight w:val="none"/>
                <w:vertAlign w:val="baseline"/>
                <w:em w:val="none"/>
                <w:lang w:val="en-US" w:eastAsia="zh-CN"/>
              </w:rPr>
            </w:pPr>
            <w:r>
              <w:rPr>
                <w:rFonts w:ascii="Calibri" w:cs="Times New Roman" w:eastAsia="宋体" w:hAnsi="Calibri" w:hint="default"/>
                <w:b/>
                <w:bCs/>
                <w:i w:val="false"/>
                <w:iCs w:val="false"/>
                <w:color w:val="36363d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     Friday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200" w:lineRule="auto" w:line="276"/>
              <w:jc w:val="center"/>
              <w:rPr>
                <w:rFonts w:ascii="Calibri" w:cs="Times New Roman" w:eastAsia="SimSun" w:hAnsi="Calibri" w:hint="default"/>
                <w:b/>
                <w:bCs/>
                <w:i w:val="false"/>
                <w:iCs w:val="false"/>
                <w:color w:val="auto"/>
                <w:sz w:val="21"/>
                <w:szCs w:val="21"/>
                <w:highlight w:val="none"/>
                <w:vertAlign w:val="baseline"/>
                <w:em w:val="none"/>
                <w:lang w:val="en-US" w:eastAsia="zh-CN"/>
              </w:rPr>
            </w:pPr>
            <w:r>
              <w:rPr>
                <w:rFonts w:ascii="Calibri" w:cs="Times New Roman" w:eastAsia="宋体" w:hAnsi="Calibri" w:hint="default"/>
                <w:b/>
                <w:bCs/>
                <w:i w:val="false"/>
                <w:iCs w:val="false"/>
                <w:color w:val="36363d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 22 / 03 / 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200" w:lineRule="auto" w:line="276"/>
              <w:jc w:val="center"/>
              <w:rPr>
                <w:rFonts w:ascii="Calibri" w:cs="Times New Roman" w:eastAsia="SimSun" w:hAnsi="Calibri" w:hint="default"/>
                <w:b/>
                <w:bCs/>
                <w:i w:val="false"/>
                <w:iCs w:val="false"/>
                <w:color w:val="auto"/>
                <w:sz w:val="21"/>
                <w:szCs w:val="21"/>
                <w:highlight w:val="none"/>
                <w:vertAlign w:val="baseline"/>
                <w:em w:val="none"/>
                <w:lang w:val="en-US" w:eastAsia="zh-CN"/>
              </w:rPr>
            </w:pPr>
            <w:r>
              <w:rPr>
                <w:rFonts w:ascii="Calibri" w:cs="Times New Roman" w:eastAsia="宋体" w:hAnsi="Calibri" w:hint="default"/>
                <w:b/>
                <w:bCs/>
                <w:i w:val="false"/>
                <w:iCs w:val="false"/>
                <w:color w:val="36363d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GK &amp; Value Education   </w:t>
            </w:r>
          </w:p>
        </w:tc>
      </w:tr>
    </w:tbl>
    <w:p>
      <w:pPr>
        <w:pStyle w:val="style0"/>
        <w:numPr>
          <w:ilvl w:val="0"/>
          <w:numId w:val="0"/>
        </w:numPr>
        <w:jc w:val="center"/>
        <w:rPr>
          <w:rFonts w:ascii="Calibri" w:cs="Times New Roman" w:eastAsia="SimSun" w:hAnsi="Calibri" w:hint="default"/>
          <w:b/>
          <w:bCs/>
          <w:i w:val="false"/>
          <w:iCs w:val="false"/>
          <w:color w:val="auto"/>
          <w:sz w:val="21"/>
          <w:szCs w:val="21"/>
          <w:highlight w:val="none"/>
          <w:vertAlign w:val="baseline"/>
          <w:em w:val="none"/>
          <w:lang w:val="en-US" w:eastAsia="zh-CN"/>
        </w:rPr>
      </w:pPr>
    </w:p>
    <w:p>
      <w:pPr>
        <w:pStyle w:val="style0"/>
        <w:numPr>
          <w:ilvl w:val="0"/>
          <w:numId w:val="0"/>
        </w:numPr>
        <w:jc w:val="center"/>
        <w:rPr>
          <w:rFonts w:ascii="Calibri" w:cs="Times New Roman" w:eastAsia="SimSun" w:hAnsi="Calibri" w:hint="default"/>
          <w:b/>
          <w:bCs/>
          <w:i w:val="false"/>
          <w:iCs w:val="false"/>
          <w:color w:val="auto"/>
          <w:sz w:val="21"/>
          <w:szCs w:val="21"/>
          <w:highlight w:val="none"/>
          <w:vertAlign w:val="baseline"/>
          <w:em w:val="none"/>
          <w:lang w:val="en-US" w:eastAsia="zh-CN"/>
        </w:rPr>
      </w:pPr>
    </w:p>
    <w:p>
      <w:pPr>
        <w:pStyle w:val="style0"/>
        <w:numPr>
          <w:ilvl w:val="0"/>
          <w:numId w:val="0"/>
        </w:numPr>
        <w:jc w:val="center"/>
        <w:rPr>
          <w:rFonts w:ascii="Calibri" w:cs="Times New Roman" w:eastAsia="SimSun" w:hAnsi="Calibri" w:hint="default"/>
          <w:b/>
          <w:bCs/>
          <w:i w:val="false"/>
          <w:iCs w:val="false"/>
          <w:color w:val="auto"/>
          <w:sz w:val="21"/>
          <w:szCs w:val="21"/>
          <w:highlight w:val="none"/>
          <w:vertAlign w:val="baseline"/>
          <w:em w:val="none"/>
          <w:lang w:val="en-US" w:eastAsia="zh-CN"/>
        </w:rPr>
      </w:pPr>
    </w:p>
    <w:p>
      <w:pPr>
        <w:pStyle w:val="style179"/>
        <w:numPr>
          <w:ilvl w:val="0"/>
          <w:numId w:val="0"/>
        </w:numPr>
        <w:ind w:left="720"/>
        <w:jc w:val="center"/>
        <w:rPr>
          <w:rFonts w:ascii="Calibri" w:cs="Times New Roman" w:eastAsia="SimSun" w:hAnsi="Calibri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</w:pPr>
      <w:r>
        <w:rPr>
          <w:rFonts w:ascii="Calibri" w:cs="Times New Roman" w:eastAsia="SimSun" w:hAnsi="Calibri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              </w:t>
      </w:r>
    </w:p>
    <w:p>
      <w:pPr>
        <w:pStyle w:val="style179"/>
        <w:numPr>
          <w:ilvl w:val="0"/>
          <w:numId w:val="0"/>
        </w:numPr>
        <w:ind w:left="720"/>
        <w:jc w:val="left"/>
        <w:rPr>
          <w:rFonts w:ascii="Calibri" w:cs="Times New Roman" w:eastAsia="SimSun" w:hAnsi="Calibri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</w:pPr>
    </w:p>
    <w:p>
      <w:pPr>
        <w:pStyle w:val="style179"/>
        <w:numPr>
          <w:ilvl w:val="0"/>
          <w:numId w:val="0"/>
        </w:numPr>
        <w:ind w:left="720"/>
        <w:jc w:val="left"/>
        <w:rPr>
          <w:rFonts w:ascii="Calibri" w:cs="Times New Roman" w:eastAsia="SimSun" w:hAnsi="Calibri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</w:pPr>
    </w:p>
    <w:p>
      <w:pPr>
        <w:pStyle w:val="style179"/>
        <w:numPr>
          <w:ilvl w:val="0"/>
          <w:numId w:val="0"/>
        </w:numPr>
        <w:ind w:left="720"/>
        <w:jc w:val="left"/>
        <w:rPr>
          <w:sz w:val="24"/>
          <w:szCs w:val="24"/>
        </w:rPr>
      </w:pPr>
      <w:r>
        <w:rPr>
          <w:rFonts w:ascii="Calibri" w:eastAsia="SimSun" w:hAnsi="Calibri" w:hint="cs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mr-IN" w:eastAsia="zh-CN"/>
        </w:rPr>
        <w:t xml:space="preserve">          </w:t>
      </w:r>
      <w:r>
        <w:rPr>
          <w:rFonts w:ascii="Calibri" w:cs="Times New Roman" w:eastAsia="SimSun" w:hAnsi="Calibri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SECOND TERM WRITTEN EXAM TIMETABLE (2023-2024)</w:t>
      </w:r>
    </w:p>
    <w:p>
      <w:pPr>
        <w:pStyle w:val="style0"/>
        <w:jc w:val="left"/>
        <w:rPr>
          <w:sz w:val="21"/>
          <w:szCs w:val="21"/>
        </w:rPr>
      </w:pPr>
      <w:r>
        <w:rPr>
          <w:rFonts w:ascii="Calibri" w:cs="Times New Roman" w:eastAsia="SimSun" w:hAnsi="Calibri" w:hint="default"/>
          <w:b/>
          <w:bCs/>
          <w:i w:val="false"/>
          <w:iCs w:val="false"/>
          <w:color w:val="auto"/>
          <w:sz w:val="21"/>
          <w:szCs w:val="21"/>
          <w:highlight w:val="none"/>
          <w:vertAlign w:val="baseline"/>
          <w:em w:val="none"/>
          <w:lang w:val="en-US" w:eastAsia="zh-CN"/>
        </w:rPr>
        <w:t xml:space="preserve">                                                                     GRADE IV</w:t>
      </w:r>
    </w:p>
    <w:p>
      <w:pPr>
        <w:pStyle w:val="style0"/>
        <w:jc w:val="left"/>
        <w:rPr/>
      </w:pPr>
    </w:p>
    <w:p>
      <w:pPr>
        <w:pStyle w:val="style0"/>
        <w:spacing w:after="200" w:lineRule="auto" w:line="276"/>
        <w:jc w:val="left"/>
        <w:rPr/>
      </w:pPr>
      <w:r>
        <w:rPr>
          <w:rFonts w:ascii="Calibri" w:cs="Times New Roman" w:eastAsia="SimSu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                              </w:t>
      </w:r>
      <w:r>
        <w:rPr>
          <w:rFonts w:ascii="Calibri" w:cs="Times New Roman" w:eastAsia="SimSu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                                       </w:t>
      </w:r>
      <w:r>
        <w:rPr>
          <w:lang w:val="en-US"/>
        </w:rPr>
        <w:t xml:space="preserve">                                                           </w:t>
      </w:r>
    </w:p>
    <w:tbl>
      <w:tblPr>
        <w:tblpPr w:leftFromText="0" w:rightFromText="0" w:topFromText="0" w:bottomFromText="0" w:vertAnchor="text" w:horzAnchor="page" w:tblpX="1526" w:tblpY="-891"/>
        <w:tblW w:w="8517" w:type="dxa"/>
        <w:jc w:val="lef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5"/>
        <w:gridCol w:w="2277"/>
        <w:gridCol w:w="1977"/>
        <w:gridCol w:w="2348"/>
      </w:tblGrid>
      <w:tr>
        <w:trPr>
          <w:cantSplit w:val="false"/>
          <w:tblHeader w:val="false"/>
          <w:jc w:val="left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200" w:lineRule="auto" w:line="276"/>
              <w:jc w:val="center"/>
              <w:rPr>
                <w:b/>
                <w:bCs/>
                <w:color w:val="36363d"/>
                <w:sz w:val="22"/>
                <w:szCs w:val="22"/>
              </w:rPr>
            </w:pPr>
            <w:r>
              <w:rPr>
                <w:rFonts w:ascii="Calibri" w:cs="Times New Roman" w:eastAsia="宋体" w:hAnsi="Calibri" w:hint="default"/>
                <w:b/>
                <w:bCs/>
                <w:i w:val="false"/>
                <w:iCs w:val="false"/>
                <w:color w:val="36363d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     DAY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200" w:lineRule="auto" w:line="276"/>
              <w:jc w:val="center"/>
              <w:rPr>
                <w:b/>
                <w:bCs/>
                <w:color w:val="36363d"/>
                <w:sz w:val="22"/>
                <w:szCs w:val="22"/>
              </w:rPr>
            </w:pPr>
            <w:r>
              <w:rPr>
                <w:rFonts w:ascii="Calibri" w:cs="Times New Roman" w:eastAsia="宋体" w:hAnsi="Calibri" w:hint="default"/>
                <w:b/>
                <w:bCs/>
                <w:i w:val="false"/>
                <w:iCs w:val="false"/>
                <w:color w:val="36363d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   DATE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200" w:lineRule="auto" w:line="276"/>
              <w:jc w:val="left"/>
              <w:rPr>
                <w:b/>
                <w:bCs/>
                <w:color w:val="36363d"/>
                <w:sz w:val="22"/>
                <w:szCs w:val="22"/>
              </w:rPr>
            </w:pPr>
            <w:r>
              <w:rPr>
                <w:rFonts w:ascii="Calibri" w:cs="Times New Roman" w:eastAsia="宋体" w:hAnsi="Calibri" w:hint="default"/>
                <w:b/>
                <w:bCs/>
                <w:i w:val="false"/>
                <w:iCs w:val="false"/>
                <w:color w:val="36363d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        TIME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200" w:lineRule="auto" w:line="276"/>
              <w:jc w:val="center"/>
              <w:rPr>
                <w:b/>
                <w:bCs/>
                <w:color w:val="36363d"/>
                <w:sz w:val="22"/>
                <w:szCs w:val="22"/>
              </w:rPr>
            </w:pPr>
            <w:r>
              <w:rPr>
                <w:rFonts w:ascii="Calibri" w:cs="Times New Roman" w:eastAsia="宋体" w:hAnsi="Calibri" w:hint="default"/>
                <w:b/>
                <w:bCs/>
                <w:i w:val="false"/>
                <w:iCs w:val="false"/>
                <w:color w:val="36363d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       SUBJECT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200" w:lineRule="auto" w:line="276"/>
              <w:jc w:val="center"/>
              <w:rPr>
                <w:b/>
                <w:bCs/>
                <w:color w:val="36363d"/>
                <w:sz w:val="22"/>
                <w:szCs w:val="22"/>
              </w:rPr>
            </w:pPr>
            <w:r>
              <w:rPr>
                <w:rFonts w:ascii="Calibri" w:cs="Times New Roman" w:eastAsia="宋体" w:hAnsi="Calibri" w:hint="default"/>
                <w:b/>
                <w:bCs/>
                <w:i w:val="false"/>
                <w:iCs w:val="false"/>
                <w:color w:val="36363d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  Tuesday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200" w:lineRule="auto" w:line="276"/>
              <w:jc w:val="center"/>
              <w:rPr>
                <w:b/>
                <w:bCs/>
                <w:color w:val="36363d"/>
                <w:sz w:val="22"/>
                <w:szCs w:val="22"/>
              </w:rPr>
            </w:pPr>
            <w:r>
              <w:rPr>
                <w:rFonts w:ascii="Calibri" w:cs="Times New Roman" w:eastAsia="宋体" w:hAnsi="Calibri" w:hint="default"/>
                <w:b/>
                <w:bCs/>
                <w:i w:val="false"/>
                <w:iCs w:val="false"/>
                <w:color w:val="36363d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     02/04/24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200" w:lineRule="auto" w:line="276"/>
              <w:jc w:val="center"/>
              <w:rPr>
                <w:b/>
                <w:bCs/>
                <w:color w:val="36363d"/>
                <w:sz w:val="22"/>
                <w:szCs w:val="22"/>
              </w:rPr>
            </w:pPr>
            <w:r>
              <w:rPr>
                <w:rFonts w:ascii="Calibri" w:cs="Times New Roman" w:eastAsia="宋体" w:hAnsi="Calibri" w:hint="default"/>
                <w:b/>
                <w:bCs/>
                <w:i w:val="false"/>
                <w:iCs w:val="false"/>
                <w:color w:val="36363d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8am to 10am   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200" w:lineRule="auto" w:line="276"/>
              <w:jc w:val="center"/>
              <w:rPr>
                <w:b/>
                <w:bCs/>
                <w:color w:val="36363d"/>
                <w:sz w:val="22"/>
                <w:szCs w:val="22"/>
              </w:rPr>
            </w:pPr>
            <w:r>
              <w:rPr>
                <w:rFonts w:ascii="Calibri" w:cs="Times New Roman" w:eastAsia="宋体" w:hAnsi="Calibri" w:hint="default"/>
                <w:b/>
                <w:bCs/>
                <w:i w:val="false"/>
                <w:iCs w:val="false"/>
                <w:color w:val="36363d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    Drawing 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200" w:lineRule="auto" w:line="276"/>
              <w:jc w:val="center"/>
              <w:rPr>
                <w:b/>
                <w:bCs/>
                <w:color w:val="36363d"/>
                <w:sz w:val="22"/>
                <w:szCs w:val="22"/>
              </w:rPr>
            </w:pPr>
            <w:r>
              <w:rPr>
                <w:rFonts w:ascii="Calibri" w:cs="Times New Roman" w:eastAsia="宋体" w:hAnsi="Calibri" w:hint="default"/>
                <w:b/>
                <w:bCs/>
                <w:i w:val="false"/>
                <w:iCs w:val="false"/>
                <w:color w:val="36363d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 Wednesday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200" w:lineRule="auto" w:line="276"/>
              <w:jc w:val="center"/>
              <w:rPr>
                <w:b/>
                <w:bCs/>
                <w:color w:val="36363d"/>
                <w:sz w:val="22"/>
                <w:szCs w:val="22"/>
              </w:rPr>
            </w:pPr>
            <w:r>
              <w:rPr>
                <w:rFonts w:ascii="Calibri" w:cs="Times New Roman" w:eastAsia="宋体" w:hAnsi="Calibri" w:hint="default"/>
                <w:b/>
                <w:bCs/>
                <w:i w:val="false"/>
                <w:iCs w:val="false"/>
                <w:color w:val="36363d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   03/04/24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200" w:lineRule="auto" w:line="276"/>
              <w:jc w:val="center"/>
              <w:rPr>
                <w:b/>
                <w:bCs/>
                <w:color w:val="36363d"/>
                <w:sz w:val="22"/>
                <w:szCs w:val="22"/>
              </w:rPr>
            </w:pPr>
            <w:r>
              <w:rPr>
                <w:rFonts w:ascii="Calibri" w:cs="Times New Roman" w:eastAsia="宋体" w:hAnsi="Calibri" w:hint="default"/>
                <w:b/>
                <w:bCs/>
                <w:i w:val="false"/>
                <w:iCs w:val="false"/>
                <w:color w:val="36363d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8am</w:t>
            </w:r>
            <w:r>
              <w:rPr>
                <w:rFonts w:ascii="Calibri" w:cs="Times New Roman" w:eastAsia="宋体" w:hAnsi="Calibri" w:hint="default"/>
                <w:b/>
                <w:bCs/>
                <w:i w:val="false"/>
                <w:iCs w:val="false"/>
                <w:color w:val="36363d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</w:t>
            </w:r>
            <w:r>
              <w:rPr>
                <w:rFonts w:ascii="Calibri" w:cs="Times New Roman" w:eastAsia="宋体" w:hAnsi="Calibri" w:hint="default"/>
                <w:b/>
                <w:bCs/>
                <w:i w:val="false"/>
                <w:iCs w:val="false"/>
                <w:color w:val="36363d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to</w:t>
            </w:r>
            <w:r>
              <w:rPr>
                <w:rFonts w:ascii="Calibri" w:cs="Times New Roman" w:eastAsia="宋体" w:hAnsi="Calibri" w:hint="default"/>
                <w:b/>
                <w:bCs/>
                <w:i w:val="false"/>
                <w:iCs w:val="false"/>
                <w:color w:val="36363d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</w:t>
            </w:r>
            <w:r>
              <w:rPr>
                <w:rFonts w:ascii="Calibri" w:cs="Times New Roman" w:eastAsia="宋体" w:hAnsi="Calibri" w:hint="default"/>
                <w:b/>
                <w:bCs/>
                <w:i w:val="false"/>
                <w:iCs w:val="false"/>
                <w:color w:val="36363d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10am</w:t>
            </w:r>
            <w:r>
              <w:rPr>
                <w:rFonts w:ascii="Calibri" w:cs="Times New Roman" w:eastAsia="宋体" w:hAnsi="Calibri" w:hint="default"/>
                <w:b/>
                <w:bCs/>
                <w:i w:val="false"/>
                <w:iCs w:val="false"/>
                <w:color w:val="36363d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200" w:lineRule="auto" w:line="276"/>
              <w:jc w:val="center"/>
              <w:rPr>
                <w:b/>
                <w:bCs/>
                <w:color w:val="36363d"/>
                <w:sz w:val="22"/>
                <w:szCs w:val="22"/>
              </w:rPr>
            </w:pPr>
            <w:r>
              <w:rPr>
                <w:rFonts w:ascii="Calibri" w:cs="Times New Roman" w:eastAsia="宋体" w:hAnsi="Calibri" w:hint="default"/>
                <w:b/>
                <w:bCs/>
                <w:i w:val="false"/>
                <w:iCs w:val="false"/>
                <w:color w:val="36363d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   EVS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200" w:lineRule="auto" w:line="276"/>
              <w:jc w:val="center"/>
              <w:rPr>
                <w:b/>
                <w:bCs/>
                <w:color w:val="36363d"/>
                <w:sz w:val="22"/>
                <w:szCs w:val="22"/>
              </w:rPr>
            </w:pPr>
            <w:r>
              <w:rPr>
                <w:rFonts w:ascii="Calibri" w:cs="Times New Roman" w:eastAsia="宋体" w:hAnsi="Calibri" w:hint="default"/>
                <w:b/>
                <w:bCs/>
                <w:i w:val="false"/>
                <w:iCs w:val="false"/>
                <w:color w:val="36363d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  Thursday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200" w:lineRule="auto" w:line="276"/>
              <w:jc w:val="center"/>
              <w:rPr>
                <w:b/>
                <w:bCs/>
                <w:color w:val="36363d"/>
                <w:sz w:val="22"/>
                <w:szCs w:val="22"/>
              </w:rPr>
            </w:pPr>
            <w:r>
              <w:rPr>
                <w:rFonts w:ascii="Calibri" w:cs="Times New Roman" w:eastAsia="宋体" w:hAnsi="Calibri" w:hint="default"/>
                <w:b/>
                <w:bCs/>
                <w:i w:val="false"/>
                <w:iCs w:val="false"/>
                <w:color w:val="36363d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  04/04/24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200" w:lineRule="auto" w:line="276"/>
              <w:jc w:val="center"/>
              <w:rPr>
                <w:b/>
                <w:bCs/>
                <w:color w:val="36363d"/>
                <w:sz w:val="22"/>
                <w:szCs w:val="22"/>
              </w:rPr>
            </w:pPr>
            <w:r>
              <w:rPr>
                <w:rFonts w:ascii="Calibri" w:cs="Times New Roman" w:eastAsia="宋体" w:hAnsi="Calibri" w:hint="default"/>
                <w:b/>
                <w:bCs/>
                <w:i w:val="false"/>
                <w:iCs w:val="false"/>
                <w:color w:val="36363d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8am</w:t>
            </w:r>
            <w:r>
              <w:rPr>
                <w:rFonts w:ascii="Calibri" w:cs="Times New Roman" w:eastAsia="宋体" w:hAnsi="Calibri" w:hint="default"/>
                <w:b/>
                <w:bCs/>
                <w:i w:val="false"/>
                <w:iCs w:val="false"/>
                <w:color w:val="36363d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</w:t>
            </w:r>
            <w:r>
              <w:rPr>
                <w:rFonts w:ascii="Calibri" w:cs="Times New Roman" w:eastAsia="宋体" w:hAnsi="Calibri" w:hint="default"/>
                <w:b/>
                <w:bCs/>
                <w:i w:val="false"/>
                <w:iCs w:val="false"/>
                <w:color w:val="36363d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to</w:t>
            </w:r>
            <w:r>
              <w:rPr>
                <w:rFonts w:ascii="Calibri" w:cs="Times New Roman" w:eastAsia="宋体" w:hAnsi="Calibri" w:hint="default"/>
                <w:b/>
                <w:bCs/>
                <w:i w:val="false"/>
                <w:iCs w:val="false"/>
                <w:color w:val="36363d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</w:t>
            </w:r>
            <w:r>
              <w:rPr>
                <w:rFonts w:ascii="Calibri" w:cs="Times New Roman" w:eastAsia="宋体" w:hAnsi="Calibri" w:hint="default"/>
                <w:b/>
                <w:bCs/>
                <w:i w:val="false"/>
                <w:iCs w:val="false"/>
                <w:color w:val="36363d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10am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200" w:lineRule="auto" w:line="276"/>
              <w:jc w:val="center"/>
              <w:rPr>
                <w:b/>
                <w:bCs/>
                <w:color w:val="36363d"/>
                <w:sz w:val="22"/>
                <w:szCs w:val="22"/>
              </w:rPr>
            </w:pPr>
            <w:r>
              <w:rPr>
                <w:rFonts w:ascii="Calibri" w:cs="Times New Roman" w:eastAsia="宋体" w:hAnsi="Calibri" w:hint="default"/>
                <w:b/>
                <w:bCs/>
                <w:i w:val="false"/>
                <w:iCs w:val="false"/>
                <w:color w:val="36363d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   Math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200" w:lineRule="auto" w:line="276"/>
              <w:jc w:val="center"/>
              <w:rPr>
                <w:b/>
                <w:bCs/>
                <w:color w:val="36363d"/>
                <w:sz w:val="22"/>
                <w:szCs w:val="22"/>
              </w:rPr>
            </w:pPr>
            <w:r>
              <w:rPr>
                <w:rFonts w:ascii="Calibri" w:cs="Times New Roman" w:eastAsia="宋体" w:hAnsi="Calibri" w:hint="default"/>
                <w:b/>
                <w:bCs/>
                <w:i w:val="false"/>
                <w:iCs w:val="false"/>
                <w:color w:val="36363d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  Friday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200" w:lineRule="auto" w:line="276"/>
              <w:jc w:val="center"/>
              <w:rPr>
                <w:b/>
                <w:bCs/>
                <w:color w:val="36363d"/>
                <w:sz w:val="22"/>
                <w:szCs w:val="22"/>
              </w:rPr>
            </w:pPr>
            <w:r>
              <w:rPr>
                <w:rFonts w:ascii="Calibri" w:cs="Times New Roman" w:eastAsia="宋体" w:hAnsi="Calibri" w:hint="default"/>
                <w:b/>
                <w:bCs/>
                <w:i w:val="false"/>
                <w:iCs w:val="false"/>
                <w:color w:val="36363d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    05/04/24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200" w:lineRule="auto" w:line="276"/>
              <w:jc w:val="center"/>
              <w:rPr>
                <w:b/>
                <w:bCs/>
                <w:color w:val="36363d"/>
                <w:sz w:val="22"/>
                <w:szCs w:val="22"/>
              </w:rPr>
            </w:pPr>
            <w:r>
              <w:rPr>
                <w:rFonts w:ascii="Calibri" w:cs="Times New Roman" w:eastAsia="宋体" w:hAnsi="Calibri" w:hint="default"/>
                <w:b/>
                <w:bCs/>
                <w:i w:val="false"/>
                <w:iCs w:val="false"/>
                <w:color w:val="36363d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8am</w:t>
            </w:r>
            <w:r>
              <w:rPr>
                <w:rFonts w:ascii="Calibri" w:cs="Times New Roman" w:eastAsia="宋体" w:hAnsi="Calibri" w:hint="default"/>
                <w:b/>
                <w:bCs/>
                <w:i w:val="false"/>
                <w:iCs w:val="false"/>
                <w:color w:val="36363d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</w:t>
            </w:r>
            <w:r>
              <w:rPr>
                <w:rFonts w:ascii="Calibri" w:cs="Times New Roman" w:eastAsia="宋体" w:hAnsi="Calibri" w:hint="default"/>
                <w:b/>
                <w:bCs/>
                <w:i w:val="false"/>
                <w:iCs w:val="false"/>
                <w:color w:val="36363d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to</w:t>
            </w:r>
            <w:r>
              <w:rPr>
                <w:rFonts w:ascii="Calibri" w:cs="Times New Roman" w:eastAsia="宋体" w:hAnsi="Calibri" w:hint="default"/>
                <w:b/>
                <w:bCs/>
                <w:i w:val="false"/>
                <w:iCs w:val="false"/>
                <w:color w:val="36363d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</w:t>
            </w:r>
            <w:r>
              <w:rPr>
                <w:rFonts w:ascii="Calibri" w:cs="Times New Roman" w:eastAsia="宋体" w:hAnsi="Calibri" w:hint="default"/>
                <w:b/>
                <w:bCs/>
                <w:i w:val="false"/>
                <w:iCs w:val="false"/>
                <w:color w:val="36363d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10am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200" w:lineRule="auto" w:line="276"/>
              <w:jc w:val="center"/>
              <w:rPr>
                <w:b/>
                <w:bCs/>
                <w:color w:val="36363d"/>
                <w:sz w:val="22"/>
                <w:szCs w:val="22"/>
              </w:rPr>
            </w:pPr>
            <w:r>
              <w:rPr>
                <w:rFonts w:ascii="Calibri" w:cs="Times New Roman" w:eastAsia="宋体" w:hAnsi="Calibri" w:hint="default"/>
                <w:b/>
                <w:bCs/>
                <w:i w:val="false"/>
                <w:iCs w:val="false"/>
                <w:color w:val="36363d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   Hindi 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200" w:lineRule="auto" w:line="276"/>
              <w:jc w:val="center"/>
              <w:rPr>
                <w:b/>
                <w:bCs/>
                <w:color w:val="36363d"/>
                <w:sz w:val="22"/>
                <w:szCs w:val="22"/>
              </w:rPr>
            </w:pPr>
            <w:r>
              <w:rPr>
                <w:rFonts w:ascii="Calibri" w:cs="Times New Roman" w:eastAsia="宋体" w:hAnsi="Calibri" w:hint="default"/>
                <w:b/>
                <w:bCs/>
                <w:i w:val="false"/>
                <w:iCs w:val="false"/>
                <w:color w:val="36363d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  Saturday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200" w:lineRule="auto" w:line="276"/>
              <w:jc w:val="center"/>
              <w:rPr>
                <w:b/>
                <w:bCs/>
                <w:color w:val="36363d"/>
                <w:sz w:val="22"/>
                <w:szCs w:val="22"/>
              </w:rPr>
            </w:pPr>
            <w:r>
              <w:rPr>
                <w:rFonts w:ascii="Calibri" w:cs="Times New Roman" w:eastAsia="宋体" w:hAnsi="Calibri" w:hint="default"/>
                <w:b/>
                <w:bCs/>
                <w:i w:val="false"/>
                <w:iCs w:val="false"/>
                <w:color w:val="36363d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   06/04/24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200" w:lineRule="auto" w:line="276"/>
              <w:jc w:val="center"/>
              <w:rPr>
                <w:b/>
                <w:bCs/>
                <w:color w:val="36363d"/>
                <w:sz w:val="22"/>
                <w:szCs w:val="22"/>
              </w:rPr>
            </w:pPr>
            <w:r>
              <w:rPr>
                <w:rFonts w:ascii="Calibri" w:cs="Times New Roman" w:eastAsia="宋体" w:hAnsi="Calibri" w:hint="default"/>
                <w:b/>
                <w:bCs/>
                <w:i w:val="false"/>
                <w:iCs w:val="false"/>
                <w:color w:val="36363d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8am</w:t>
            </w:r>
            <w:r>
              <w:rPr>
                <w:rFonts w:ascii="Calibri" w:cs="Times New Roman" w:eastAsia="宋体" w:hAnsi="Calibri" w:hint="default"/>
                <w:b/>
                <w:bCs/>
                <w:i w:val="false"/>
                <w:iCs w:val="false"/>
                <w:color w:val="36363d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</w:t>
            </w:r>
            <w:r>
              <w:rPr>
                <w:rFonts w:ascii="Calibri" w:cs="Times New Roman" w:eastAsia="宋体" w:hAnsi="Calibri" w:hint="default"/>
                <w:b/>
                <w:bCs/>
                <w:i w:val="false"/>
                <w:iCs w:val="false"/>
                <w:color w:val="36363d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to</w:t>
            </w:r>
            <w:r>
              <w:rPr>
                <w:rFonts w:ascii="Calibri" w:cs="Times New Roman" w:eastAsia="宋体" w:hAnsi="Calibri" w:hint="default"/>
                <w:b/>
                <w:bCs/>
                <w:i w:val="false"/>
                <w:iCs w:val="false"/>
                <w:color w:val="36363d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</w:t>
            </w:r>
            <w:r>
              <w:rPr>
                <w:rFonts w:ascii="Calibri" w:cs="Times New Roman" w:eastAsia="宋体" w:hAnsi="Calibri" w:hint="default"/>
                <w:b/>
                <w:bCs/>
                <w:i w:val="false"/>
                <w:iCs w:val="false"/>
                <w:color w:val="36363d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10am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200" w:lineRule="auto" w:line="276"/>
              <w:jc w:val="center"/>
              <w:rPr>
                <w:b/>
                <w:bCs/>
                <w:color w:val="36363d"/>
                <w:sz w:val="22"/>
                <w:szCs w:val="22"/>
              </w:rPr>
            </w:pPr>
            <w:r>
              <w:rPr>
                <w:rFonts w:ascii="Calibri" w:cs="Times New Roman" w:eastAsia="宋体" w:hAnsi="Calibri" w:hint="default"/>
                <w:b/>
                <w:bCs/>
                <w:i w:val="false"/>
                <w:iCs w:val="false"/>
                <w:color w:val="36363d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   English 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200" w:lineRule="auto" w:line="276"/>
              <w:jc w:val="center"/>
              <w:rPr>
                <w:b/>
                <w:bCs/>
                <w:color w:val="36363d"/>
                <w:sz w:val="22"/>
                <w:szCs w:val="22"/>
              </w:rPr>
            </w:pPr>
            <w:r>
              <w:rPr>
                <w:rFonts w:ascii="Calibri" w:cs="Times New Roman" w:eastAsia="宋体" w:hAnsi="Calibri" w:hint="default"/>
                <w:b/>
                <w:bCs/>
                <w:i w:val="false"/>
                <w:iCs w:val="false"/>
                <w:color w:val="36363d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  Monday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200" w:lineRule="auto" w:line="276"/>
              <w:jc w:val="center"/>
              <w:rPr>
                <w:b/>
                <w:bCs/>
                <w:color w:val="36363d"/>
                <w:sz w:val="22"/>
                <w:szCs w:val="22"/>
              </w:rPr>
            </w:pPr>
            <w:r>
              <w:rPr>
                <w:rFonts w:ascii="Calibri" w:cs="Times New Roman" w:eastAsia="宋体" w:hAnsi="Calibri" w:hint="default"/>
                <w:b/>
                <w:bCs/>
                <w:i w:val="false"/>
                <w:iCs w:val="false"/>
                <w:color w:val="36363d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   08/04/24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200" w:lineRule="auto" w:line="276"/>
              <w:jc w:val="center"/>
              <w:rPr>
                <w:b/>
                <w:bCs/>
                <w:color w:val="36363d"/>
                <w:sz w:val="22"/>
                <w:szCs w:val="22"/>
              </w:rPr>
            </w:pPr>
            <w:r>
              <w:rPr>
                <w:rFonts w:ascii="Calibri" w:cs="Times New Roman" w:eastAsia="宋体" w:hAnsi="Calibri" w:hint="default"/>
                <w:b/>
                <w:bCs/>
                <w:i w:val="false"/>
                <w:iCs w:val="false"/>
                <w:color w:val="36363d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8am</w:t>
            </w:r>
            <w:r>
              <w:rPr>
                <w:rFonts w:ascii="Calibri" w:cs="Times New Roman" w:eastAsia="宋体" w:hAnsi="Calibri" w:hint="default"/>
                <w:b/>
                <w:bCs/>
                <w:i w:val="false"/>
                <w:iCs w:val="false"/>
                <w:color w:val="36363d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</w:t>
            </w:r>
            <w:r>
              <w:rPr>
                <w:rFonts w:ascii="Calibri" w:cs="Times New Roman" w:eastAsia="宋体" w:hAnsi="Calibri" w:hint="default"/>
                <w:b/>
                <w:bCs/>
                <w:i w:val="false"/>
                <w:iCs w:val="false"/>
                <w:color w:val="36363d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to</w:t>
            </w:r>
            <w:r>
              <w:rPr>
                <w:rFonts w:ascii="Calibri" w:cs="Times New Roman" w:eastAsia="宋体" w:hAnsi="Calibri" w:hint="default"/>
                <w:b/>
                <w:bCs/>
                <w:i w:val="false"/>
                <w:iCs w:val="false"/>
                <w:color w:val="36363d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</w:t>
            </w:r>
            <w:r>
              <w:rPr>
                <w:rFonts w:ascii="Calibri" w:cs="Times New Roman" w:eastAsia="宋体" w:hAnsi="Calibri" w:hint="default"/>
                <w:b/>
                <w:bCs/>
                <w:i w:val="false"/>
                <w:iCs w:val="false"/>
                <w:color w:val="36363d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10am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200" w:lineRule="auto" w:line="276"/>
              <w:jc w:val="center"/>
              <w:rPr>
                <w:b/>
                <w:bCs/>
                <w:color w:val="36363d"/>
                <w:sz w:val="22"/>
                <w:szCs w:val="22"/>
              </w:rPr>
            </w:pPr>
            <w:r>
              <w:rPr>
                <w:rFonts w:ascii="Calibri" w:cs="Times New Roman" w:eastAsia="宋体" w:hAnsi="Calibri" w:hint="default"/>
                <w:b/>
                <w:bCs/>
                <w:i w:val="false"/>
                <w:iCs w:val="false"/>
                <w:color w:val="36363d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   Computer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200" w:lineRule="auto" w:line="276"/>
              <w:jc w:val="center"/>
              <w:rPr>
                <w:b/>
                <w:bCs/>
                <w:color w:val="36363d"/>
                <w:sz w:val="22"/>
                <w:szCs w:val="22"/>
              </w:rPr>
            </w:pPr>
            <w:r>
              <w:rPr>
                <w:b/>
                <w:bCs/>
                <w:color w:val="36363d"/>
                <w:sz w:val="22"/>
                <w:szCs w:val="22"/>
                <w:lang w:val="en-US"/>
              </w:rPr>
              <w:t>Wednesday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200" w:lineRule="auto" w:line="276"/>
              <w:jc w:val="center"/>
              <w:rPr>
                <w:b/>
                <w:bCs/>
                <w:color w:val="36363d"/>
                <w:sz w:val="22"/>
                <w:szCs w:val="22"/>
              </w:rPr>
            </w:pPr>
            <w:r>
              <w:rPr>
                <w:rFonts w:ascii="Calibri" w:cs="Times New Roman" w:eastAsia="宋体" w:hAnsi="Calibri" w:hint="default"/>
                <w:b/>
                <w:bCs/>
                <w:i w:val="false"/>
                <w:iCs w:val="false"/>
                <w:color w:val="36363d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   10/04/24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200" w:lineRule="auto" w:line="276"/>
              <w:jc w:val="center"/>
              <w:rPr>
                <w:b/>
                <w:bCs/>
                <w:color w:val="36363d"/>
                <w:sz w:val="22"/>
                <w:szCs w:val="22"/>
              </w:rPr>
            </w:pPr>
            <w:r>
              <w:rPr>
                <w:rFonts w:ascii="Calibri" w:cs="Times New Roman" w:eastAsia="宋体" w:hAnsi="Calibri" w:hint="default"/>
                <w:b/>
                <w:bCs/>
                <w:i w:val="false"/>
                <w:iCs w:val="false"/>
                <w:color w:val="36363d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8am</w:t>
            </w:r>
            <w:r>
              <w:rPr>
                <w:rFonts w:ascii="Calibri" w:cs="Times New Roman" w:eastAsia="宋体" w:hAnsi="Calibri" w:hint="default"/>
                <w:b/>
                <w:bCs/>
                <w:i w:val="false"/>
                <w:iCs w:val="false"/>
                <w:color w:val="36363d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</w:t>
            </w:r>
            <w:r>
              <w:rPr>
                <w:rFonts w:ascii="Calibri" w:cs="Times New Roman" w:eastAsia="宋体" w:hAnsi="Calibri" w:hint="default"/>
                <w:b/>
                <w:bCs/>
                <w:i w:val="false"/>
                <w:iCs w:val="false"/>
                <w:color w:val="36363d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to</w:t>
            </w:r>
            <w:r>
              <w:rPr>
                <w:rFonts w:ascii="Calibri" w:cs="Times New Roman" w:eastAsia="宋体" w:hAnsi="Calibri" w:hint="default"/>
                <w:b/>
                <w:bCs/>
                <w:i w:val="false"/>
                <w:iCs w:val="false"/>
                <w:color w:val="36363d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</w:t>
            </w:r>
            <w:r>
              <w:rPr>
                <w:rFonts w:ascii="Calibri" w:cs="Times New Roman" w:eastAsia="宋体" w:hAnsi="Calibri" w:hint="default"/>
                <w:b/>
                <w:bCs/>
                <w:i w:val="false"/>
                <w:iCs w:val="false"/>
                <w:color w:val="36363d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10am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200" w:lineRule="auto" w:line="276"/>
              <w:jc w:val="center"/>
              <w:rPr>
                <w:b/>
                <w:bCs/>
                <w:color w:val="36363d"/>
                <w:sz w:val="22"/>
                <w:szCs w:val="22"/>
              </w:rPr>
            </w:pPr>
            <w:r>
              <w:rPr>
                <w:rFonts w:ascii="Calibri" w:cs="Times New Roman" w:eastAsia="宋体" w:hAnsi="Calibri" w:hint="default"/>
                <w:b/>
                <w:bCs/>
                <w:i w:val="false"/>
                <w:iCs w:val="false"/>
                <w:color w:val="36363d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   Marathi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200" w:lineRule="auto" w:line="276"/>
              <w:jc w:val="center"/>
              <w:rPr>
                <w:b/>
                <w:bCs/>
                <w:color w:val="36363d"/>
                <w:sz w:val="22"/>
                <w:szCs w:val="22"/>
              </w:rPr>
            </w:pPr>
            <w:r>
              <w:rPr>
                <w:b/>
                <w:bCs/>
                <w:color w:val="36363d"/>
                <w:sz w:val="22"/>
                <w:szCs w:val="22"/>
                <w:lang w:val="en-US"/>
              </w:rPr>
              <w:t>Friday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200" w:lineRule="auto" w:line="276"/>
              <w:jc w:val="center"/>
              <w:rPr>
                <w:b/>
                <w:bCs/>
                <w:color w:val="36363d"/>
                <w:sz w:val="22"/>
                <w:szCs w:val="22"/>
              </w:rPr>
            </w:pPr>
            <w:r>
              <w:rPr>
                <w:rFonts w:ascii="Calibri" w:cs="Times New Roman" w:eastAsia="宋体" w:hAnsi="Calibri" w:hint="default"/>
                <w:b/>
                <w:bCs/>
                <w:i w:val="false"/>
                <w:iCs w:val="false"/>
                <w:color w:val="36363d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 12/04/24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200" w:lineRule="auto" w:line="276"/>
              <w:jc w:val="center"/>
              <w:rPr>
                <w:b/>
                <w:bCs/>
                <w:color w:val="36363d"/>
                <w:sz w:val="22"/>
                <w:szCs w:val="22"/>
              </w:rPr>
            </w:pPr>
            <w:r>
              <w:rPr>
                <w:rFonts w:ascii="Calibri" w:cs="Times New Roman" w:eastAsia="宋体" w:hAnsi="Calibri" w:hint="default"/>
                <w:b/>
                <w:bCs/>
                <w:i w:val="false"/>
                <w:iCs w:val="false"/>
                <w:color w:val="36363d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8am</w:t>
            </w:r>
            <w:r>
              <w:rPr>
                <w:rFonts w:ascii="Calibri" w:cs="Times New Roman" w:eastAsia="宋体" w:hAnsi="Calibri" w:hint="default"/>
                <w:b/>
                <w:bCs/>
                <w:i w:val="false"/>
                <w:iCs w:val="false"/>
                <w:color w:val="36363d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</w:t>
            </w:r>
            <w:r>
              <w:rPr>
                <w:rFonts w:ascii="Calibri" w:cs="Times New Roman" w:eastAsia="宋体" w:hAnsi="Calibri" w:hint="default"/>
                <w:b/>
                <w:bCs/>
                <w:i w:val="false"/>
                <w:iCs w:val="false"/>
                <w:color w:val="36363d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to</w:t>
            </w:r>
            <w:r>
              <w:rPr>
                <w:rFonts w:ascii="Calibri" w:cs="Times New Roman" w:eastAsia="宋体" w:hAnsi="Calibri" w:hint="default"/>
                <w:b/>
                <w:bCs/>
                <w:i w:val="false"/>
                <w:iCs w:val="false"/>
                <w:color w:val="36363d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</w:t>
            </w:r>
            <w:r>
              <w:rPr>
                <w:rFonts w:ascii="Calibri" w:cs="Times New Roman" w:eastAsia="宋体" w:hAnsi="Calibri" w:hint="default"/>
                <w:b/>
                <w:bCs/>
                <w:i w:val="false"/>
                <w:iCs w:val="false"/>
                <w:color w:val="36363d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10am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200" w:lineRule="auto" w:line="276"/>
              <w:jc w:val="center"/>
              <w:rPr>
                <w:b/>
                <w:bCs/>
                <w:color w:val="36363d"/>
                <w:sz w:val="22"/>
                <w:szCs w:val="22"/>
              </w:rPr>
            </w:pPr>
            <w:r>
              <w:rPr>
                <w:rFonts w:ascii="Calibri" w:cs="Times New Roman" w:eastAsia="宋体" w:hAnsi="Calibri" w:hint="default"/>
                <w:b/>
                <w:bCs/>
                <w:i w:val="false"/>
                <w:iCs w:val="false"/>
                <w:color w:val="36363d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   Art &amp; Craft </w:t>
            </w:r>
          </w:p>
        </w:tc>
      </w:tr>
    </w:tbl>
    <w:p>
      <w:pPr>
        <w:pStyle w:val="style0"/>
        <w:jc w:val="left"/>
        <w:rPr/>
      </w:pPr>
      <w:r>
        <w:rPr>
          <w:lang w:val="en-US"/>
        </w:rPr>
        <w:t xml:space="preserve">  </w:t>
      </w:r>
    </w:p>
    <w:p>
      <w:pPr>
        <w:pStyle w:val="style0"/>
        <w:jc w:val="left"/>
        <w:rPr>
          <w:highlight w:val="yellow"/>
        </w:rPr>
      </w:pPr>
      <w:r>
        <w:t xml:space="preserve">           </w:t>
      </w:r>
    </w:p>
    <w:p>
      <w:pPr>
        <w:pStyle w:val="style0"/>
        <w:ind w:firstLine="440" w:firstLineChars="200"/>
        <w:jc w:val="left"/>
        <w:rPr/>
      </w:pPr>
    </w:p>
    <w:p>
      <w:pPr>
        <w:pStyle w:val="style0"/>
        <w:jc w:val="left"/>
        <w:rPr/>
      </w:pPr>
      <w:r>
        <w:t xml:space="preserve">       </w:t>
      </w:r>
    </w:p>
    <w:p>
      <w:pPr>
        <w:pStyle w:val="style0"/>
        <w:jc w:val="left"/>
        <w:rPr/>
      </w:pPr>
      <w:r>
        <w:t xml:space="preserve">        </w:t>
      </w:r>
    </w:p>
    <w:p>
      <w:pPr>
        <w:pStyle w:val="style0"/>
        <w:jc w:val="left"/>
        <w:rPr/>
      </w:pPr>
      <w:r>
        <w:t xml:space="preserve">              </w:t>
      </w:r>
    </w:p>
    <w:p>
      <w:pPr>
        <w:pStyle w:val="style0"/>
        <w:jc w:val="left"/>
        <w:rPr/>
      </w:pPr>
      <w:r>
        <w:rPr>
          <w:rFonts w:cs="Mangal"/>
          <w:lang w:bidi="mr-IN"/>
        </w:rPr>
        <w:t xml:space="preserve">      </w:t>
      </w:r>
    </w:p>
    <w:p>
      <w:pPr>
        <w:pStyle w:val="style0"/>
        <w:jc w:val="left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oNotShadeFormData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SimSun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334</Words>
  <Pages>6</Pages>
  <Characters>1315</Characters>
  <Application>WPS Office</Application>
  <DocSecurity>0</DocSecurity>
  <Paragraphs>146</Paragraphs>
  <ScaleCrop>false</ScaleCrop>
  <LinksUpToDate>false</LinksUpToDate>
  <CharactersWithSpaces>2436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2023-10-04T10:39:48Z</dcterms:created>
  <dc:creator>V2030</dc:creator>
  <lastModifiedBy>V2030</lastModifiedBy>
  <dcterms:modified xsi:type="dcterms:W3CDTF">2024-03-03T06:39:25Z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e27f1449bcb645ec9f61ec78b9c77e3d</vt:lpwstr>
  </property>
</Properties>
</file>