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7.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D3307">
      <w:pPr>
        <w:pStyle w:val="2"/>
        <w:ind w:left="-142"/>
      </w:pPr>
      <w:r>
        <w:rPr>
          <w:rFonts w:hint="default"/>
          <w:sz w:val="28"/>
          <w:szCs w:val="28"/>
          <w:lang w:val="en-US"/>
        </w:rPr>
        <w:drawing>
          <wp:anchor distT="0" distB="0" distL="0" distR="0" simplePos="0" relativeHeight="251659264" behindDoc="0" locked="0" layoutInCell="1" allowOverlap="1">
            <wp:simplePos x="0" y="0"/>
            <wp:positionH relativeFrom="column">
              <wp:posOffset>4773295</wp:posOffset>
            </wp:positionH>
            <wp:positionV relativeFrom="paragraph">
              <wp:posOffset>-301625</wp:posOffset>
            </wp:positionV>
            <wp:extent cx="1584960" cy="662305"/>
            <wp:effectExtent l="0" t="0" r="15240" b="4445"/>
            <wp:wrapNone/>
            <wp:docPr id="1027" name="Picture 3" descr="WhatsApp Image 2024-07-20 at 1.16.09 PM"/>
            <wp:cNvGraphicFramePr/>
            <a:graphic xmlns:a="http://schemas.openxmlformats.org/drawingml/2006/main">
              <a:graphicData uri="http://schemas.openxmlformats.org/drawingml/2006/picture">
                <pic:pic xmlns:pic="http://schemas.openxmlformats.org/drawingml/2006/picture">
                  <pic:nvPicPr>
                    <pic:cNvPr id="1027" name="Picture 3" descr="WhatsApp Image 2024-07-20 at 1.16.09 PM"/>
                    <pic:cNvPicPr/>
                  </pic:nvPicPr>
                  <pic:blipFill>
                    <a:blip r:embed="rId8" cstate="print"/>
                    <a:srcRect t="11667" r="458" b="21481"/>
                    <a:stretch>
                      <a:fillRect/>
                    </a:stretch>
                  </pic:blipFill>
                  <pic:spPr>
                    <a:xfrm>
                      <a:off x="0" y="0"/>
                      <a:ext cx="1584960" cy="662305"/>
                    </a:xfrm>
                    <a:prstGeom prst="rect">
                      <a:avLst/>
                    </a:prstGeom>
                  </pic:spPr>
                </pic:pic>
              </a:graphicData>
            </a:graphic>
          </wp:anchor>
        </w:drawing>
      </w:r>
      <w:r>
        <w:rPr>
          <w:b/>
          <w:sz w:val="28"/>
          <w:szCs w:val="28"/>
          <w:lang w:eastAsia="en-IN"/>
        </w:rPr>
        <w:drawing>
          <wp:anchor distT="0" distB="0" distL="0" distR="0" simplePos="0" relativeHeight="251659264" behindDoc="0" locked="0" layoutInCell="1" allowOverlap="1">
            <wp:simplePos x="0" y="0"/>
            <wp:positionH relativeFrom="margin">
              <wp:posOffset>-682625</wp:posOffset>
            </wp:positionH>
            <wp:positionV relativeFrom="paragraph">
              <wp:posOffset>-313055</wp:posOffset>
            </wp:positionV>
            <wp:extent cx="1205230" cy="542290"/>
            <wp:effectExtent l="0" t="0" r="13970" b="10160"/>
            <wp:wrapNone/>
            <wp:docPr id="1026" name="Picture 5" descr="WhatsApp Image 2022-11-25 at 1.29.21 PM"/>
            <wp:cNvGraphicFramePr/>
            <a:graphic xmlns:a="http://schemas.openxmlformats.org/drawingml/2006/main">
              <a:graphicData uri="http://schemas.openxmlformats.org/drawingml/2006/picture">
                <pic:pic xmlns:pic="http://schemas.openxmlformats.org/drawingml/2006/picture">
                  <pic:nvPicPr>
                    <pic:cNvPr id="1026" name="Picture 5" descr="WhatsApp Image 2022-11-25 at 1.29.21 PM"/>
                    <pic:cNvPicPr/>
                  </pic:nvPicPr>
                  <pic:blipFill>
                    <a:blip r:embed="rId9" cstate="print"/>
                    <a:srcRect/>
                    <a:stretch>
                      <a:fillRect/>
                    </a:stretch>
                  </pic:blipFill>
                  <pic:spPr>
                    <a:xfrm>
                      <a:off x="0" y="0"/>
                      <a:ext cx="1205230" cy="542290"/>
                    </a:xfrm>
                    <a:prstGeom prst="rect">
                      <a:avLst/>
                    </a:prstGeom>
                    <a:ln>
                      <a:noFill/>
                    </a:ln>
                  </pic:spPr>
                </pic:pic>
              </a:graphicData>
            </a:graphic>
          </wp:anchor>
        </w:drawing>
      </w:r>
      <w:bookmarkStart w:id="0" w:name="_Hlk119862596"/>
      <w:bookmarkEnd w:id="0"/>
    </w:p>
    <w:p w14:paraId="0B9DE04F">
      <w:pPr>
        <w:spacing w:after="0"/>
        <w:ind w:left="2801" w:hanging="2801" w:hangingChars="1000"/>
        <w:rPr>
          <w:rFonts w:hint="default"/>
          <w:sz w:val="28"/>
          <w:szCs w:val="28"/>
          <w:lang w:val="en-US"/>
        </w:rPr>
      </w:pPr>
      <w:r>
        <w:rPr>
          <w:b/>
          <w:sz w:val="28"/>
          <w:szCs w:val="28"/>
        </w:rPr>
        <w:t xml:space="preserve">                                     VEDA INTERNATIONAL SCHOOL </w:t>
      </w:r>
      <w:r>
        <w:rPr>
          <w:b/>
          <w:sz w:val="28"/>
          <w:szCs w:val="28"/>
          <w:lang w:eastAsia="en-IN"/>
        </w:rPr>
        <w:t xml:space="preserve">                   </w:t>
      </w:r>
      <w:r>
        <w:rPr>
          <w:rFonts w:hint="default"/>
          <w:b/>
          <w:sz w:val="28"/>
          <w:szCs w:val="28"/>
          <w:lang w:val="en-US" w:eastAsia="en-IN"/>
        </w:rPr>
        <w:t xml:space="preserve">                     </w:t>
      </w:r>
      <w:r>
        <w:rPr>
          <w:sz w:val="28"/>
          <w:szCs w:val="28"/>
        </w:rPr>
        <w:t xml:space="preserve"> </w:t>
      </w:r>
    </w:p>
    <w:p w14:paraId="7D341E1C">
      <w:pPr>
        <w:pBdr>
          <w:bottom w:val="single" w:color="auto" w:sz="12" w:space="0"/>
        </w:pBdr>
        <w:spacing w:after="0"/>
        <w:rPr>
          <w:rFonts w:hint="default"/>
          <w:sz w:val="28"/>
          <w:szCs w:val="28"/>
          <w:lang w:val="en-US"/>
        </w:rPr>
      </w:pPr>
      <w:r>
        <w:rPr>
          <w:rFonts w:hint="default"/>
          <w:sz w:val="28"/>
          <w:szCs w:val="28"/>
          <w:lang w:val="en-US"/>
        </w:rPr>
        <w:t xml:space="preserve">                                             (Proposed ICSE Board)</w:t>
      </w:r>
    </w:p>
    <w:p w14:paraId="4C3B8DFB">
      <w:pPr>
        <w:pBdr>
          <w:bottom w:val="single" w:color="auto" w:sz="12" w:space="0"/>
        </w:pBdr>
        <w:spacing w:after="0"/>
        <w:rPr>
          <w:rFonts w:hint="default"/>
          <w:sz w:val="28"/>
          <w:szCs w:val="28"/>
          <w:lang w:val="en-US"/>
        </w:rPr>
      </w:pPr>
      <w:r>
        <w:rPr>
          <w:rFonts w:hint="default"/>
          <w:sz w:val="28"/>
          <w:szCs w:val="28"/>
          <w:lang w:val="en-US"/>
        </w:rPr>
        <w:t xml:space="preserve">                                       PORTION AND PATTERN PAPER</w:t>
      </w:r>
    </w:p>
    <w:p w14:paraId="175B0383">
      <w:pPr>
        <w:pBdr>
          <w:bottom w:val="single" w:color="auto" w:sz="12" w:space="0"/>
        </w:pBdr>
        <w:spacing w:after="0"/>
        <w:rPr>
          <w:rFonts w:hint="default"/>
          <w:sz w:val="28"/>
          <w:szCs w:val="28"/>
          <w:lang w:val="en-US"/>
        </w:rPr>
      </w:pPr>
      <w:r>
        <w:rPr>
          <w:rFonts w:hint="default"/>
          <w:sz w:val="28"/>
          <w:szCs w:val="28"/>
          <w:lang w:val="en-US"/>
        </w:rPr>
        <w:t xml:space="preserve">                                       MID TERM EXAMS  (2024 - 2025)</w:t>
      </w:r>
    </w:p>
    <w:p w14:paraId="21EDA275">
      <w:pPr>
        <w:pBdr>
          <w:bottom w:val="single" w:color="auto" w:sz="12" w:space="0"/>
        </w:pBdr>
        <w:spacing w:after="0"/>
        <w:rPr>
          <w:rFonts w:hint="default"/>
          <w:sz w:val="28"/>
          <w:szCs w:val="28"/>
          <w:lang w:val="en-US"/>
        </w:rPr>
      </w:pPr>
      <w:r>
        <w:rPr>
          <w:rFonts w:hint="default"/>
          <w:sz w:val="28"/>
          <w:szCs w:val="28"/>
          <w:lang w:val="en-US"/>
        </w:rPr>
        <w:t xml:space="preserve">                                                    CLASS - UKG</w:t>
      </w:r>
    </w:p>
    <w:tbl>
      <w:tblPr>
        <w:tblStyle w:val="7"/>
        <w:tblW w:w="10467"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78"/>
        <w:gridCol w:w="2528"/>
        <w:gridCol w:w="3217"/>
        <w:gridCol w:w="2363"/>
      </w:tblGrid>
      <w:tr w14:paraId="69D1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81" w:type="dxa"/>
          </w:tcPr>
          <w:p w14:paraId="21A5AFBA">
            <w:pPr>
              <w:widowControl w:val="0"/>
              <w:jc w:val="both"/>
              <w:rPr>
                <w:rFonts w:hint="default"/>
                <w:vertAlign w:val="baseline"/>
                <w:lang w:val="en-US"/>
              </w:rPr>
            </w:pPr>
            <w:r>
              <w:rPr>
                <w:rFonts w:hint="default"/>
                <w:vertAlign w:val="baseline"/>
                <w:lang w:val="en-US"/>
              </w:rPr>
              <w:t>SR. NO</w:t>
            </w:r>
          </w:p>
        </w:tc>
        <w:tc>
          <w:tcPr>
            <w:tcW w:w="1778" w:type="dxa"/>
          </w:tcPr>
          <w:p w14:paraId="63E4D919">
            <w:pPr>
              <w:widowControl w:val="0"/>
              <w:ind w:firstLine="220" w:firstLineChars="100"/>
              <w:jc w:val="both"/>
              <w:rPr>
                <w:rFonts w:hint="default"/>
                <w:vertAlign w:val="baseline"/>
                <w:lang w:val="en-US"/>
              </w:rPr>
            </w:pPr>
            <w:r>
              <w:rPr>
                <w:rFonts w:hint="default"/>
                <w:vertAlign w:val="baseline"/>
                <w:lang w:val="en-US"/>
              </w:rPr>
              <w:t>SUBJECT</w:t>
            </w:r>
          </w:p>
        </w:tc>
        <w:tc>
          <w:tcPr>
            <w:tcW w:w="2528" w:type="dxa"/>
          </w:tcPr>
          <w:p w14:paraId="63F7366C">
            <w:pPr>
              <w:widowControl w:val="0"/>
              <w:ind w:firstLine="770" w:firstLineChars="350"/>
              <w:jc w:val="both"/>
              <w:rPr>
                <w:rFonts w:hint="default"/>
                <w:vertAlign w:val="baseline"/>
                <w:lang w:val="en-US"/>
              </w:rPr>
            </w:pPr>
            <w:r>
              <w:rPr>
                <w:rFonts w:hint="default"/>
                <w:vertAlign w:val="baseline"/>
                <w:lang w:val="en-US"/>
              </w:rPr>
              <w:t>PORTION</w:t>
            </w:r>
          </w:p>
        </w:tc>
        <w:tc>
          <w:tcPr>
            <w:tcW w:w="3217" w:type="dxa"/>
          </w:tcPr>
          <w:p w14:paraId="499A605D">
            <w:pPr>
              <w:widowControl w:val="0"/>
              <w:ind w:firstLine="1100" w:firstLineChars="500"/>
              <w:jc w:val="both"/>
              <w:rPr>
                <w:rFonts w:hint="default"/>
                <w:vertAlign w:val="baseline"/>
                <w:lang w:val="en-US"/>
              </w:rPr>
            </w:pPr>
            <w:r>
              <w:rPr>
                <w:rFonts w:hint="default"/>
                <w:vertAlign w:val="baseline"/>
                <w:lang w:val="en-US"/>
              </w:rPr>
              <w:t>PATTERN</w:t>
            </w:r>
          </w:p>
        </w:tc>
        <w:tc>
          <w:tcPr>
            <w:tcW w:w="2363" w:type="dxa"/>
          </w:tcPr>
          <w:p w14:paraId="070E64F1">
            <w:pPr>
              <w:widowControl w:val="0"/>
              <w:ind w:firstLine="440" w:firstLineChars="200"/>
              <w:jc w:val="both"/>
              <w:rPr>
                <w:rFonts w:hint="default"/>
                <w:vertAlign w:val="baseline"/>
                <w:lang w:val="en-US"/>
              </w:rPr>
            </w:pPr>
            <w:r>
              <w:rPr>
                <w:rFonts w:hint="default"/>
                <w:vertAlign w:val="baseline"/>
                <w:lang w:val="en-US"/>
              </w:rPr>
              <w:t>REFERENCE</w:t>
            </w:r>
          </w:p>
        </w:tc>
      </w:tr>
      <w:tr w14:paraId="4915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14:paraId="7FCCA080">
            <w:pPr>
              <w:widowControl w:val="0"/>
              <w:jc w:val="both"/>
              <w:rPr>
                <w:rFonts w:hint="default"/>
                <w:vertAlign w:val="baseline"/>
                <w:lang w:val="en-US"/>
              </w:rPr>
            </w:pPr>
            <w:r>
              <w:rPr>
                <w:rFonts w:hint="default"/>
                <w:vertAlign w:val="baseline"/>
                <w:lang w:val="en-US"/>
              </w:rPr>
              <w:t xml:space="preserve"> 1)</w:t>
            </w:r>
          </w:p>
        </w:tc>
        <w:tc>
          <w:tcPr>
            <w:tcW w:w="1778" w:type="dxa"/>
          </w:tcPr>
          <w:p w14:paraId="5F7A61F5">
            <w:pPr>
              <w:widowControl w:val="0"/>
              <w:jc w:val="both"/>
              <w:rPr>
                <w:rFonts w:hint="default"/>
                <w:vertAlign w:val="baseline"/>
                <w:lang w:val="en-US"/>
              </w:rPr>
            </w:pPr>
            <w:r>
              <w:rPr>
                <w:rFonts w:hint="default"/>
                <w:vertAlign w:val="baseline"/>
                <w:lang w:val="en-US"/>
              </w:rPr>
              <w:t>ENGLISH</w:t>
            </w:r>
          </w:p>
        </w:tc>
        <w:tc>
          <w:tcPr>
            <w:tcW w:w="2528" w:type="dxa"/>
          </w:tcPr>
          <w:p w14:paraId="7A80B13E">
            <w:pPr>
              <w:widowControl w:val="0"/>
              <w:jc w:val="both"/>
              <w:rPr>
                <w:rFonts w:hint="default"/>
                <w:u w:val="none"/>
                <w:vertAlign w:val="baseline"/>
                <w:lang w:val="en-US"/>
              </w:rPr>
            </w:pPr>
            <w:r>
              <w:rPr>
                <w:rFonts w:hint="default"/>
                <w:u w:val="single"/>
                <w:vertAlign w:val="baseline"/>
                <w:lang w:val="en-US"/>
              </w:rPr>
              <w:t xml:space="preserve">ORALS </w:t>
            </w:r>
            <w:r>
              <w:rPr>
                <w:rFonts w:hint="default"/>
                <w:u w:val="none"/>
                <w:vertAlign w:val="baseline"/>
                <w:lang w:val="en-US"/>
              </w:rPr>
              <w:t xml:space="preserve"> :- (10MARKS)</w:t>
            </w:r>
          </w:p>
          <w:p w14:paraId="4B8E97F2">
            <w:pPr>
              <w:widowControl w:val="0"/>
              <w:jc w:val="both"/>
              <w:rPr>
                <w:rFonts w:hint="default"/>
                <w:u w:val="none"/>
                <w:vertAlign w:val="baseline"/>
                <w:lang w:val="en-US"/>
              </w:rPr>
            </w:pPr>
            <w:r>
              <w:rPr>
                <w:rFonts w:hint="default"/>
                <w:u w:val="none"/>
                <w:vertAlign w:val="baseline"/>
                <w:lang w:val="en-US"/>
              </w:rPr>
              <w:t>1) Opposites</w:t>
            </w:r>
          </w:p>
          <w:p w14:paraId="1DAB823C">
            <w:pPr>
              <w:widowControl w:val="0"/>
              <w:numPr>
                <w:ilvl w:val="0"/>
                <w:numId w:val="1"/>
              </w:numPr>
              <w:jc w:val="both"/>
              <w:rPr>
                <w:rFonts w:hint="default"/>
                <w:u w:val="none"/>
                <w:vertAlign w:val="baseline"/>
                <w:lang w:val="en-US"/>
              </w:rPr>
            </w:pPr>
            <w:r>
              <w:rPr>
                <w:rFonts w:hint="default"/>
                <w:u w:val="none"/>
                <w:vertAlign w:val="baseline"/>
                <w:lang w:val="en-US"/>
              </w:rPr>
              <w:t xml:space="preserve">My word sky </w:t>
            </w:r>
          </w:p>
          <w:p w14:paraId="079F1364">
            <w:pPr>
              <w:widowControl w:val="0"/>
              <w:numPr>
                <w:ilvl w:val="0"/>
                <w:numId w:val="1"/>
              </w:numPr>
              <w:jc w:val="both"/>
              <w:rPr>
                <w:rFonts w:hint="default"/>
                <w:u w:val="none"/>
                <w:vertAlign w:val="baseline"/>
                <w:lang w:val="en-US"/>
              </w:rPr>
            </w:pPr>
            <w:r>
              <w:rPr>
                <w:rFonts w:hint="default"/>
                <w:u w:val="none"/>
                <w:vertAlign w:val="baseline"/>
                <w:lang w:val="en-US"/>
              </w:rPr>
              <w:t>Yes or No</w:t>
            </w:r>
          </w:p>
          <w:p w14:paraId="7778B63F">
            <w:pPr>
              <w:widowControl w:val="0"/>
              <w:numPr>
                <w:ilvl w:val="0"/>
                <w:numId w:val="1"/>
              </w:numPr>
              <w:jc w:val="both"/>
              <w:rPr>
                <w:rFonts w:hint="default"/>
                <w:u w:val="none"/>
                <w:vertAlign w:val="baseline"/>
                <w:lang w:val="en-US"/>
              </w:rPr>
            </w:pPr>
            <w:r>
              <w:rPr>
                <w:rFonts w:hint="default"/>
                <w:u w:val="none"/>
                <w:vertAlign w:val="baseline"/>
                <w:lang w:val="en-US"/>
              </w:rPr>
              <w:t>Reading time.</w:t>
            </w:r>
          </w:p>
          <w:p w14:paraId="008B5E65">
            <w:pPr>
              <w:widowControl w:val="0"/>
              <w:numPr>
                <w:ilvl w:val="0"/>
                <w:numId w:val="0"/>
              </w:numPr>
              <w:jc w:val="both"/>
              <w:rPr>
                <w:rFonts w:hint="default"/>
                <w:u w:val="none"/>
                <w:vertAlign w:val="baseline"/>
                <w:lang w:val="en-US"/>
              </w:rPr>
            </w:pPr>
          </w:p>
        </w:tc>
        <w:tc>
          <w:tcPr>
            <w:tcW w:w="3217" w:type="dxa"/>
          </w:tcPr>
          <w:p w14:paraId="0EDE6E9C">
            <w:pPr>
              <w:widowControl w:val="0"/>
              <w:numPr>
                <w:ilvl w:val="0"/>
                <w:numId w:val="2"/>
              </w:numPr>
              <w:jc w:val="both"/>
              <w:rPr>
                <w:rFonts w:hint="default"/>
                <w:vertAlign w:val="baseline"/>
                <w:lang w:val="en-US"/>
              </w:rPr>
            </w:pPr>
            <w:r>
              <w:rPr>
                <w:rFonts w:hint="default"/>
                <w:vertAlign w:val="baseline"/>
                <w:lang w:val="en-US"/>
              </w:rPr>
              <w:t>Read the opposite words. (2Marks)</w:t>
            </w:r>
          </w:p>
          <w:p w14:paraId="5EDBC1D0">
            <w:pPr>
              <w:widowControl w:val="0"/>
              <w:numPr>
                <w:ilvl w:val="0"/>
                <w:numId w:val="2"/>
              </w:numPr>
              <w:jc w:val="both"/>
              <w:rPr>
                <w:rFonts w:hint="default"/>
                <w:vertAlign w:val="baseline"/>
                <w:lang w:val="en-US"/>
              </w:rPr>
            </w:pPr>
            <w:r>
              <w:rPr>
                <w:rFonts w:hint="default"/>
                <w:vertAlign w:val="baseline"/>
                <w:lang w:val="en-US"/>
              </w:rPr>
              <w:t>Read the Sight words.(3Marks)</w:t>
            </w:r>
          </w:p>
          <w:p w14:paraId="5D03A445">
            <w:pPr>
              <w:widowControl w:val="0"/>
              <w:numPr>
                <w:ilvl w:val="0"/>
                <w:numId w:val="2"/>
              </w:numPr>
              <w:jc w:val="both"/>
              <w:rPr>
                <w:rFonts w:hint="default"/>
                <w:vertAlign w:val="baseline"/>
                <w:lang w:val="en-US"/>
              </w:rPr>
            </w:pPr>
            <w:r>
              <w:rPr>
                <w:rFonts w:hint="default"/>
                <w:vertAlign w:val="baseline"/>
                <w:lang w:val="en-US"/>
              </w:rPr>
              <w:t>Answer the questions related to the picture.(2Marks)</w:t>
            </w:r>
          </w:p>
          <w:p w14:paraId="4C5F1DC2">
            <w:pPr>
              <w:widowControl w:val="0"/>
              <w:numPr>
                <w:ilvl w:val="0"/>
                <w:numId w:val="2"/>
              </w:numPr>
              <w:jc w:val="both"/>
              <w:rPr>
                <w:rFonts w:hint="default"/>
                <w:vertAlign w:val="baseline"/>
                <w:lang w:val="en-US"/>
              </w:rPr>
            </w:pPr>
            <w:r>
              <w:rPr>
                <w:rFonts w:hint="default"/>
                <w:vertAlign w:val="baseline"/>
                <w:lang w:val="en-US"/>
              </w:rPr>
              <w:t>Read the passage.(3Marks)</w:t>
            </w:r>
          </w:p>
        </w:tc>
        <w:tc>
          <w:tcPr>
            <w:tcW w:w="2363" w:type="dxa"/>
          </w:tcPr>
          <w:p w14:paraId="3F7FA112">
            <w:pPr>
              <w:widowControl w:val="0"/>
              <w:numPr>
                <w:ilvl w:val="0"/>
                <w:numId w:val="3"/>
              </w:numPr>
              <w:jc w:val="both"/>
              <w:rPr>
                <w:rFonts w:hint="default"/>
                <w:vertAlign w:val="baseline"/>
                <w:lang w:val="en-US"/>
              </w:rPr>
            </w:pPr>
            <w:r>
              <w:rPr>
                <w:rFonts w:hint="default"/>
                <w:vertAlign w:val="baseline"/>
                <w:lang w:val="en-US"/>
              </w:rPr>
              <w:t>Primer book page nos 22 and 23.</w:t>
            </w:r>
          </w:p>
          <w:p w14:paraId="3AE6CC76">
            <w:pPr>
              <w:widowControl w:val="0"/>
              <w:numPr>
                <w:ilvl w:val="0"/>
                <w:numId w:val="3"/>
              </w:numPr>
              <w:jc w:val="both"/>
              <w:rPr>
                <w:rFonts w:hint="default"/>
                <w:vertAlign w:val="baseline"/>
                <w:lang w:val="en-US"/>
              </w:rPr>
            </w:pPr>
            <w:r>
              <w:rPr>
                <w:rFonts w:hint="default"/>
                <w:vertAlign w:val="baseline"/>
                <w:lang w:val="en-US"/>
              </w:rPr>
              <w:t>Primer book page nos 24 and 25</w:t>
            </w:r>
          </w:p>
          <w:p w14:paraId="56C590D4">
            <w:pPr>
              <w:widowControl w:val="0"/>
              <w:numPr>
                <w:ilvl w:val="0"/>
                <w:numId w:val="3"/>
              </w:numPr>
              <w:jc w:val="both"/>
              <w:rPr>
                <w:rFonts w:hint="default"/>
                <w:vertAlign w:val="baseline"/>
                <w:lang w:val="en-US"/>
              </w:rPr>
            </w:pPr>
            <w:r>
              <w:rPr>
                <w:rFonts w:hint="default"/>
                <w:vertAlign w:val="baseline"/>
                <w:lang w:val="en-US"/>
              </w:rPr>
              <w:t>Primer book page nos 32 and 33.</w:t>
            </w:r>
          </w:p>
          <w:p w14:paraId="413EF0F2">
            <w:pPr>
              <w:widowControl w:val="0"/>
              <w:numPr>
                <w:ilvl w:val="0"/>
                <w:numId w:val="3"/>
              </w:numPr>
              <w:jc w:val="both"/>
              <w:rPr>
                <w:rFonts w:hint="default"/>
                <w:vertAlign w:val="baseline"/>
                <w:lang w:val="en-US"/>
              </w:rPr>
            </w:pPr>
            <w:r>
              <w:rPr>
                <w:rFonts w:hint="default"/>
                <w:vertAlign w:val="baseline"/>
                <w:lang w:val="en-US"/>
              </w:rPr>
              <w:t>Phonics book page no 21.</w:t>
            </w:r>
          </w:p>
        </w:tc>
      </w:tr>
      <w:tr w14:paraId="2F5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581" w:type="dxa"/>
          </w:tcPr>
          <w:p w14:paraId="34AFF54D">
            <w:pPr>
              <w:widowControl w:val="0"/>
              <w:jc w:val="both"/>
              <w:rPr>
                <w:vertAlign w:val="baseline"/>
              </w:rPr>
            </w:pPr>
          </w:p>
        </w:tc>
        <w:tc>
          <w:tcPr>
            <w:tcW w:w="1778" w:type="dxa"/>
          </w:tcPr>
          <w:p w14:paraId="66571D9F">
            <w:pPr>
              <w:widowControl w:val="0"/>
              <w:jc w:val="both"/>
              <w:rPr>
                <w:vertAlign w:val="baseline"/>
              </w:rPr>
            </w:pPr>
            <w:r>
              <w:rPr>
                <w:rFonts w:ascii="SimSun" w:hAnsi="SimSun" w:eastAsia="SimSun" w:cs="SimSun"/>
                <w:sz w:val="24"/>
                <w:szCs w:val="24"/>
              </w:rPr>
              <w:drawing>
                <wp:inline distT="0" distB="0" distL="114300" distR="114300">
                  <wp:extent cx="974090" cy="754380"/>
                  <wp:effectExtent l="0" t="0" r="16510" b="7620"/>
                  <wp:docPr id="9"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IMG_256"/>
                          <pic:cNvPicPr>
                            <a:picLocks noChangeAspect="1"/>
                          </pic:cNvPicPr>
                        </pic:nvPicPr>
                        <pic:blipFill>
                          <a:blip r:embed="rId10"/>
                          <a:stretch>
                            <a:fillRect/>
                          </a:stretch>
                        </pic:blipFill>
                        <pic:spPr>
                          <a:xfrm>
                            <a:off x="0" y="0"/>
                            <a:ext cx="974090" cy="754380"/>
                          </a:xfrm>
                          <a:prstGeom prst="rect">
                            <a:avLst/>
                          </a:prstGeom>
                          <a:noFill/>
                          <a:ln w="9525">
                            <a:noFill/>
                          </a:ln>
                        </pic:spPr>
                      </pic:pic>
                    </a:graphicData>
                  </a:graphic>
                </wp:inline>
              </w:drawing>
            </w:r>
          </w:p>
        </w:tc>
        <w:tc>
          <w:tcPr>
            <w:tcW w:w="2528" w:type="dxa"/>
          </w:tcPr>
          <w:p w14:paraId="2EB23108">
            <w:pPr>
              <w:widowControl w:val="0"/>
              <w:jc w:val="both"/>
              <w:rPr>
                <w:rFonts w:hint="default"/>
                <w:vertAlign w:val="baseline"/>
                <w:lang w:val="en-US"/>
              </w:rPr>
            </w:pPr>
            <w:r>
              <w:rPr>
                <w:rFonts w:hint="default"/>
                <w:vertAlign w:val="baseline"/>
                <w:lang w:val="en-US"/>
              </w:rPr>
              <w:t>WRITTEN :- (40 MARKS)</w:t>
            </w:r>
          </w:p>
          <w:p w14:paraId="14645582">
            <w:pPr>
              <w:widowControl w:val="0"/>
              <w:numPr>
                <w:ilvl w:val="0"/>
                <w:numId w:val="4"/>
              </w:numPr>
              <w:jc w:val="both"/>
              <w:rPr>
                <w:rFonts w:hint="default"/>
                <w:vertAlign w:val="baseline"/>
                <w:lang w:val="en-US"/>
              </w:rPr>
            </w:pPr>
            <w:r>
              <w:rPr>
                <w:rFonts w:hint="default"/>
                <w:vertAlign w:val="baseline"/>
                <w:lang w:val="en-US"/>
              </w:rPr>
              <w:t>/a/, /e/, /I/, /o/ and /u/ vowel words.</w:t>
            </w:r>
          </w:p>
          <w:p w14:paraId="4DEC7E83">
            <w:pPr>
              <w:widowControl w:val="0"/>
              <w:numPr>
                <w:ilvl w:val="0"/>
                <w:numId w:val="4"/>
              </w:numPr>
              <w:jc w:val="both"/>
              <w:rPr>
                <w:rFonts w:hint="default"/>
                <w:vertAlign w:val="baseline"/>
                <w:lang w:val="en-US"/>
              </w:rPr>
            </w:pPr>
            <w:r>
              <w:rPr>
                <w:rFonts w:hint="default"/>
                <w:vertAlign w:val="baseline"/>
                <w:lang w:val="en-US"/>
              </w:rPr>
              <w:t xml:space="preserve"> 3 letter words.</w:t>
            </w:r>
          </w:p>
          <w:p w14:paraId="15648A7F">
            <w:pPr>
              <w:widowControl w:val="0"/>
              <w:numPr>
                <w:ilvl w:val="0"/>
                <w:numId w:val="4"/>
              </w:numPr>
              <w:jc w:val="both"/>
              <w:rPr>
                <w:rFonts w:hint="default"/>
                <w:vertAlign w:val="baseline"/>
                <w:lang w:val="en-US"/>
              </w:rPr>
            </w:pPr>
            <w:r>
              <w:rPr>
                <w:rFonts w:hint="default"/>
                <w:vertAlign w:val="baseline"/>
                <w:lang w:val="en-US"/>
              </w:rPr>
              <w:t>Sentence framing.</w:t>
            </w:r>
          </w:p>
          <w:p w14:paraId="338A6174">
            <w:pPr>
              <w:widowControl w:val="0"/>
              <w:numPr>
                <w:ilvl w:val="0"/>
                <w:numId w:val="4"/>
              </w:numPr>
              <w:jc w:val="both"/>
              <w:rPr>
                <w:rFonts w:hint="default"/>
                <w:vertAlign w:val="baseline"/>
                <w:lang w:val="en-US"/>
              </w:rPr>
            </w:pPr>
            <w:r>
              <w:rPr>
                <w:rFonts w:hint="default"/>
                <w:vertAlign w:val="baseline"/>
                <w:lang w:val="en-US"/>
              </w:rPr>
              <w:t>Rhyming words.</w:t>
            </w:r>
          </w:p>
          <w:p w14:paraId="21301AB8">
            <w:pPr>
              <w:widowControl w:val="0"/>
              <w:numPr>
                <w:ilvl w:val="0"/>
                <w:numId w:val="4"/>
              </w:numPr>
              <w:jc w:val="both"/>
              <w:rPr>
                <w:rFonts w:hint="default"/>
                <w:vertAlign w:val="baseline"/>
                <w:lang w:val="en-US"/>
              </w:rPr>
            </w:pPr>
            <w:r>
              <w:rPr>
                <w:rFonts w:hint="default"/>
                <w:vertAlign w:val="baseline"/>
                <w:lang w:val="en-US"/>
              </w:rPr>
              <w:t>Articles A/An.</w:t>
            </w:r>
          </w:p>
          <w:p w14:paraId="7D65CDCC">
            <w:pPr>
              <w:widowControl w:val="0"/>
              <w:numPr>
                <w:ilvl w:val="0"/>
                <w:numId w:val="4"/>
              </w:numPr>
              <w:jc w:val="both"/>
              <w:rPr>
                <w:rFonts w:hint="default"/>
                <w:vertAlign w:val="baseline"/>
                <w:lang w:val="en-US"/>
              </w:rPr>
            </w:pPr>
            <w:r>
              <w:rPr>
                <w:rFonts w:hint="default"/>
                <w:vertAlign w:val="baseline"/>
                <w:lang w:val="en-US"/>
              </w:rPr>
              <w:t>Consonant blends with I, r and s.</w:t>
            </w:r>
          </w:p>
        </w:tc>
        <w:tc>
          <w:tcPr>
            <w:tcW w:w="3217" w:type="dxa"/>
          </w:tcPr>
          <w:p w14:paraId="3E6DD689">
            <w:pPr>
              <w:widowControl w:val="0"/>
              <w:numPr>
                <w:ilvl w:val="0"/>
                <w:numId w:val="5"/>
              </w:numPr>
              <w:jc w:val="both"/>
              <w:rPr>
                <w:rFonts w:hint="default"/>
                <w:vertAlign w:val="baseline"/>
                <w:lang w:val="en-US"/>
              </w:rPr>
            </w:pPr>
            <w:r>
              <w:rPr>
                <w:rFonts w:hint="default"/>
                <w:vertAlign w:val="baseline"/>
                <w:lang w:val="en-US"/>
              </w:rPr>
              <w:t>Look at the picture and write their names (missing letters) :- (5 marks)</w:t>
            </w:r>
          </w:p>
          <w:p w14:paraId="3B983514">
            <w:pPr>
              <w:widowControl w:val="0"/>
              <w:numPr>
                <w:ilvl w:val="0"/>
                <w:numId w:val="5"/>
              </w:numPr>
              <w:jc w:val="both"/>
              <w:rPr>
                <w:rFonts w:hint="default"/>
                <w:vertAlign w:val="baseline"/>
                <w:lang w:val="en-US"/>
              </w:rPr>
            </w:pPr>
            <w:r>
              <w:rPr>
                <w:rFonts w:hint="default"/>
                <w:vertAlign w:val="baseline"/>
                <w:lang w:val="en-US"/>
              </w:rPr>
              <w:t>Circle the odd one out :- (5 marks)</w:t>
            </w:r>
          </w:p>
          <w:p w14:paraId="28B1E748">
            <w:pPr>
              <w:widowControl w:val="0"/>
              <w:numPr>
                <w:ilvl w:val="0"/>
                <w:numId w:val="5"/>
              </w:numPr>
              <w:jc w:val="both"/>
              <w:rPr>
                <w:rFonts w:hint="default"/>
                <w:vertAlign w:val="baseline"/>
                <w:lang w:val="en-US"/>
              </w:rPr>
            </w:pPr>
            <w:r>
              <w:rPr>
                <w:rFonts w:hint="default"/>
                <w:vertAlign w:val="baseline"/>
                <w:lang w:val="en-US"/>
              </w:rPr>
              <w:t>Look at the pictures and fill in the blanks :- (8 marks)</w:t>
            </w:r>
          </w:p>
          <w:p w14:paraId="095F63FF">
            <w:pPr>
              <w:widowControl w:val="0"/>
              <w:numPr>
                <w:ilvl w:val="0"/>
                <w:numId w:val="5"/>
              </w:numPr>
              <w:jc w:val="both"/>
              <w:rPr>
                <w:rFonts w:hint="default"/>
                <w:vertAlign w:val="baseline"/>
                <w:lang w:val="en-US"/>
              </w:rPr>
            </w:pPr>
            <w:r>
              <w:rPr>
                <w:rFonts w:hint="default"/>
                <w:vertAlign w:val="baseline"/>
                <w:lang w:val="en-US"/>
              </w:rPr>
              <w:t>Match the Rhyming words :- (5 marks)</w:t>
            </w:r>
          </w:p>
          <w:p w14:paraId="59872B90">
            <w:pPr>
              <w:widowControl w:val="0"/>
              <w:numPr>
                <w:ilvl w:val="0"/>
                <w:numId w:val="5"/>
              </w:numPr>
              <w:jc w:val="both"/>
              <w:rPr>
                <w:rFonts w:hint="default"/>
                <w:vertAlign w:val="baseline"/>
                <w:lang w:val="en-US"/>
              </w:rPr>
            </w:pPr>
            <w:r>
              <w:rPr>
                <w:rFonts w:hint="default"/>
                <w:vertAlign w:val="baseline"/>
                <w:lang w:val="en-US"/>
              </w:rPr>
              <w:t>Read the word and write the correct article ( A/An ) :- (8 marks)</w:t>
            </w:r>
          </w:p>
          <w:p w14:paraId="3AF943E6">
            <w:pPr>
              <w:widowControl w:val="0"/>
              <w:numPr>
                <w:ilvl w:val="0"/>
                <w:numId w:val="5"/>
              </w:numPr>
              <w:jc w:val="both"/>
              <w:rPr>
                <w:rFonts w:hint="default"/>
                <w:vertAlign w:val="baseline"/>
                <w:lang w:val="en-US"/>
              </w:rPr>
            </w:pPr>
            <w:r>
              <w:rPr>
                <w:rFonts w:hint="default"/>
                <w:vertAlign w:val="baseline"/>
                <w:lang w:val="en-US"/>
              </w:rPr>
              <w:t>Write the correct Blend and complete the word :- (4 marks)</w:t>
            </w:r>
          </w:p>
          <w:p w14:paraId="3CCC639C">
            <w:pPr>
              <w:widowControl w:val="0"/>
              <w:numPr>
                <w:ilvl w:val="0"/>
                <w:numId w:val="5"/>
              </w:numPr>
              <w:jc w:val="both"/>
              <w:rPr>
                <w:rFonts w:hint="default"/>
                <w:vertAlign w:val="baseline"/>
                <w:lang w:val="en-US"/>
              </w:rPr>
            </w:pPr>
            <w:r>
              <w:rPr>
                <w:rFonts w:hint="default"/>
                <w:vertAlign w:val="baseline"/>
                <w:lang w:val="en-US"/>
              </w:rPr>
              <w:t>Say the sound and circle the correct picture :- (5 marks)</w:t>
            </w:r>
          </w:p>
        </w:tc>
        <w:tc>
          <w:tcPr>
            <w:tcW w:w="2363" w:type="dxa"/>
          </w:tcPr>
          <w:p w14:paraId="064E897D">
            <w:pPr>
              <w:widowControl w:val="0"/>
              <w:numPr>
                <w:ilvl w:val="0"/>
                <w:numId w:val="6"/>
              </w:numPr>
              <w:jc w:val="both"/>
              <w:rPr>
                <w:rFonts w:hint="default"/>
                <w:vertAlign w:val="baseline"/>
                <w:lang w:val="en-US"/>
              </w:rPr>
            </w:pPr>
            <w:r>
              <w:rPr>
                <w:rFonts w:hint="default"/>
                <w:vertAlign w:val="baseline"/>
                <w:lang w:val="en-US"/>
              </w:rPr>
              <w:t>Skill book 3 -  pg no 65</w:t>
            </w:r>
          </w:p>
          <w:p w14:paraId="570C5391">
            <w:pPr>
              <w:widowControl w:val="0"/>
              <w:numPr>
                <w:ilvl w:val="0"/>
                <w:numId w:val="6"/>
              </w:numPr>
              <w:jc w:val="both"/>
              <w:rPr>
                <w:rFonts w:hint="default"/>
                <w:vertAlign w:val="baseline"/>
                <w:lang w:val="en-US"/>
              </w:rPr>
            </w:pPr>
            <w:r>
              <w:rPr>
                <w:rFonts w:hint="default"/>
                <w:vertAlign w:val="baseline"/>
                <w:lang w:val="en-US"/>
              </w:rPr>
              <w:t>Skill book 3 - pg no 66</w:t>
            </w:r>
          </w:p>
          <w:p w14:paraId="184E5E8B">
            <w:pPr>
              <w:widowControl w:val="0"/>
              <w:numPr>
                <w:ilvl w:val="0"/>
                <w:numId w:val="6"/>
              </w:numPr>
              <w:jc w:val="both"/>
              <w:rPr>
                <w:rFonts w:hint="default"/>
                <w:vertAlign w:val="baseline"/>
                <w:lang w:val="en-US"/>
              </w:rPr>
            </w:pPr>
            <w:r>
              <w:rPr>
                <w:rFonts w:hint="default"/>
                <w:vertAlign w:val="baseline"/>
                <w:lang w:val="en-US"/>
              </w:rPr>
              <w:t>Skill book 3 - pg nos 67 and 68</w:t>
            </w:r>
          </w:p>
          <w:p w14:paraId="54DF48BD">
            <w:pPr>
              <w:widowControl w:val="0"/>
              <w:numPr>
                <w:ilvl w:val="0"/>
                <w:numId w:val="6"/>
              </w:numPr>
              <w:jc w:val="both"/>
              <w:rPr>
                <w:rFonts w:hint="default"/>
                <w:vertAlign w:val="baseline"/>
                <w:lang w:val="en-US"/>
              </w:rPr>
            </w:pPr>
            <w:r>
              <w:rPr>
                <w:rFonts w:hint="default"/>
                <w:vertAlign w:val="baseline"/>
                <w:lang w:val="en-US"/>
              </w:rPr>
              <w:t>Skill book 3 - pg nos 105 and 106</w:t>
            </w:r>
          </w:p>
          <w:p w14:paraId="18BDFFD3">
            <w:pPr>
              <w:widowControl w:val="0"/>
              <w:numPr>
                <w:ilvl w:val="0"/>
                <w:numId w:val="6"/>
              </w:numPr>
              <w:jc w:val="both"/>
              <w:rPr>
                <w:rFonts w:hint="default"/>
                <w:vertAlign w:val="baseline"/>
                <w:lang w:val="en-US"/>
              </w:rPr>
            </w:pPr>
            <w:r>
              <w:rPr>
                <w:rFonts w:hint="default"/>
                <w:vertAlign w:val="baseline"/>
                <w:lang w:val="en-US"/>
              </w:rPr>
              <w:t>Primer book - 41 and 42 and revision given in notebook.</w:t>
            </w:r>
          </w:p>
          <w:p w14:paraId="64E45513">
            <w:pPr>
              <w:widowControl w:val="0"/>
              <w:numPr>
                <w:ilvl w:val="0"/>
                <w:numId w:val="6"/>
              </w:numPr>
              <w:jc w:val="both"/>
              <w:rPr>
                <w:rFonts w:hint="default"/>
                <w:vertAlign w:val="baseline"/>
                <w:lang w:val="en-US"/>
              </w:rPr>
            </w:pPr>
            <w:r>
              <w:rPr>
                <w:rFonts w:hint="default"/>
                <w:vertAlign w:val="baseline"/>
                <w:lang w:val="en-US"/>
              </w:rPr>
              <w:t>Phonics book - pg no 31</w:t>
            </w:r>
          </w:p>
          <w:p w14:paraId="7B6C5355">
            <w:pPr>
              <w:widowControl w:val="0"/>
              <w:numPr>
                <w:ilvl w:val="0"/>
                <w:numId w:val="6"/>
              </w:numPr>
              <w:jc w:val="both"/>
              <w:rPr>
                <w:rFonts w:hint="default"/>
                <w:vertAlign w:val="baseline"/>
                <w:lang w:val="en-US"/>
              </w:rPr>
            </w:pPr>
            <w:r>
              <w:rPr>
                <w:rFonts w:hint="default"/>
                <w:vertAlign w:val="baseline"/>
                <w:lang w:val="en-US"/>
              </w:rPr>
              <w:t>Phonics book - pg no 33</w:t>
            </w:r>
          </w:p>
        </w:tc>
      </w:tr>
      <w:tr w14:paraId="468F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581" w:type="dxa"/>
          </w:tcPr>
          <w:p w14:paraId="0F400C81">
            <w:pPr>
              <w:widowControl w:val="0"/>
              <w:jc w:val="both"/>
              <w:rPr>
                <w:rFonts w:hint="default"/>
                <w:vertAlign w:val="baseline"/>
                <w:lang w:val="en-US"/>
              </w:rPr>
            </w:pPr>
            <w:r>
              <w:rPr>
                <w:rFonts w:hint="default"/>
                <w:vertAlign w:val="baseline"/>
                <w:lang w:val="en-US"/>
              </w:rPr>
              <w:t xml:space="preserve"> 2)</w:t>
            </w:r>
          </w:p>
        </w:tc>
        <w:tc>
          <w:tcPr>
            <w:tcW w:w="1778" w:type="dxa"/>
          </w:tcPr>
          <w:p w14:paraId="59F5537C">
            <w:pPr>
              <w:widowControl w:val="0"/>
              <w:jc w:val="both"/>
              <w:rPr>
                <w:rFonts w:hint="default"/>
                <w:vertAlign w:val="baseline"/>
                <w:lang w:val="en-US"/>
              </w:rPr>
            </w:pPr>
            <w:r>
              <w:rPr>
                <w:rFonts w:hint="default"/>
                <w:vertAlign w:val="baseline"/>
                <w:lang w:val="en-US"/>
              </w:rPr>
              <w:t>MATHEMATICS</w:t>
            </w:r>
          </w:p>
        </w:tc>
        <w:tc>
          <w:tcPr>
            <w:tcW w:w="2528" w:type="dxa"/>
          </w:tcPr>
          <w:p w14:paraId="7483B1B8">
            <w:pPr>
              <w:widowControl w:val="0"/>
              <w:jc w:val="both"/>
              <w:rPr>
                <w:rFonts w:hint="default"/>
                <w:vertAlign w:val="baseline"/>
                <w:lang w:val="en-US"/>
              </w:rPr>
            </w:pPr>
            <w:r>
              <w:rPr>
                <w:rFonts w:hint="default"/>
                <w:vertAlign w:val="baseline"/>
                <w:lang w:val="en-US"/>
              </w:rPr>
              <w:t>ORALS :- ( 10 MARKS)</w:t>
            </w:r>
          </w:p>
          <w:p w14:paraId="333B39FE">
            <w:pPr>
              <w:widowControl w:val="0"/>
              <w:numPr>
                <w:ilvl w:val="0"/>
                <w:numId w:val="7"/>
              </w:numPr>
              <w:jc w:val="both"/>
              <w:rPr>
                <w:rFonts w:hint="default"/>
                <w:vertAlign w:val="baseline"/>
                <w:lang w:val="en-US"/>
              </w:rPr>
            </w:pPr>
            <w:r>
              <w:rPr>
                <w:rFonts w:hint="default"/>
                <w:vertAlign w:val="baseline"/>
                <w:lang w:val="en-US"/>
              </w:rPr>
              <w:t>Table of 2</w:t>
            </w:r>
          </w:p>
          <w:p w14:paraId="76FADC13">
            <w:pPr>
              <w:widowControl w:val="0"/>
              <w:numPr>
                <w:ilvl w:val="0"/>
                <w:numId w:val="7"/>
              </w:numPr>
              <w:jc w:val="both"/>
              <w:rPr>
                <w:rFonts w:hint="default"/>
                <w:vertAlign w:val="baseline"/>
                <w:lang w:val="en-US"/>
              </w:rPr>
            </w:pPr>
            <w:r>
              <w:rPr>
                <w:rFonts w:hint="default"/>
                <w:vertAlign w:val="baseline"/>
                <w:lang w:val="en-US"/>
              </w:rPr>
              <w:t>Number names 1 to 10</w:t>
            </w:r>
          </w:p>
        </w:tc>
        <w:tc>
          <w:tcPr>
            <w:tcW w:w="3217" w:type="dxa"/>
          </w:tcPr>
          <w:p w14:paraId="6D08CD24">
            <w:pPr>
              <w:widowControl w:val="0"/>
              <w:numPr>
                <w:ilvl w:val="0"/>
                <w:numId w:val="8"/>
              </w:numPr>
              <w:jc w:val="both"/>
              <w:rPr>
                <w:rFonts w:hint="default"/>
                <w:vertAlign w:val="baseline"/>
                <w:lang w:val="en-US"/>
              </w:rPr>
            </w:pPr>
            <w:r>
              <w:rPr>
                <w:rFonts w:hint="default"/>
                <w:vertAlign w:val="baseline"/>
                <w:lang w:val="en-US"/>
              </w:rPr>
              <w:t>Recite Table of 2 :- ( 5 marks)</w:t>
            </w:r>
          </w:p>
          <w:p w14:paraId="001B5415">
            <w:pPr>
              <w:widowControl w:val="0"/>
              <w:numPr>
                <w:ilvl w:val="0"/>
                <w:numId w:val="8"/>
              </w:numPr>
              <w:jc w:val="both"/>
              <w:rPr>
                <w:rFonts w:hint="default"/>
                <w:vertAlign w:val="baseline"/>
                <w:lang w:val="en-US"/>
              </w:rPr>
            </w:pPr>
            <w:r>
              <w:rPr>
                <w:rFonts w:ascii="SimSun" w:hAnsi="SimSun" w:eastAsia="SimSun" w:cs="SimSun"/>
                <w:sz w:val="24"/>
                <w:szCs w:val="24"/>
              </w:rPr>
              <w:drawing>
                <wp:anchor distT="0" distB="0" distL="114300" distR="114300" simplePos="0" relativeHeight="251660288" behindDoc="0" locked="0" layoutInCell="1" allowOverlap="1">
                  <wp:simplePos x="0" y="0"/>
                  <wp:positionH relativeFrom="column">
                    <wp:posOffset>118745</wp:posOffset>
                  </wp:positionH>
                  <wp:positionV relativeFrom="paragraph">
                    <wp:posOffset>387350</wp:posOffset>
                  </wp:positionV>
                  <wp:extent cx="1606550" cy="1409065"/>
                  <wp:effectExtent l="0" t="0" r="12700" b="635"/>
                  <wp:wrapNone/>
                  <wp:docPr id="4"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G_256"/>
                          <pic:cNvPicPr>
                            <a:picLocks noChangeAspect="1"/>
                          </pic:cNvPicPr>
                        </pic:nvPicPr>
                        <pic:blipFill>
                          <a:blip r:embed="rId11"/>
                          <a:stretch>
                            <a:fillRect/>
                          </a:stretch>
                        </pic:blipFill>
                        <pic:spPr>
                          <a:xfrm>
                            <a:off x="0" y="0"/>
                            <a:ext cx="1606550" cy="1409065"/>
                          </a:xfrm>
                          <a:prstGeom prst="rect">
                            <a:avLst/>
                          </a:prstGeom>
                          <a:noFill/>
                          <a:ln w="9525">
                            <a:noFill/>
                          </a:ln>
                        </pic:spPr>
                      </pic:pic>
                    </a:graphicData>
                  </a:graphic>
                </wp:anchor>
              </w:drawing>
            </w:r>
            <w:r>
              <w:rPr>
                <w:rFonts w:hint="default"/>
                <w:vertAlign w:val="baseline"/>
                <w:lang w:val="en-US"/>
              </w:rPr>
              <w:t>Recite Number names 1 to 10 :- ( 5 marks)</w:t>
            </w:r>
          </w:p>
          <w:p w14:paraId="4A59C679">
            <w:pPr>
              <w:widowControl w:val="0"/>
              <w:numPr>
                <w:numId w:val="0"/>
              </w:numPr>
              <w:jc w:val="both"/>
              <w:rPr>
                <w:rFonts w:hint="default"/>
                <w:vertAlign w:val="baseline"/>
                <w:lang w:val="en-US"/>
              </w:rPr>
            </w:pPr>
          </w:p>
        </w:tc>
        <w:tc>
          <w:tcPr>
            <w:tcW w:w="2363" w:type="dxa"/>
          </w:tcPr>
          <w:p w14:paraId="13A9434F">
            <w:pPr>
              <w:widowControl w:val="0"/>
              <w:jc w:val="both"/>
              <w:rPr>
                <w:rFonts w:hint="default"/>
                <w:vertAlign w:val="baseline"/>
                <w:lang w:val="en-US"/>
              </w:rPr>
            </w:pPr>
            <w:r>
              <w:rPr>
                <w:rFonts w:hint="default"/>
                <w:vertAlign w:val="baseline"/>
                <w:lang w:val="en-US"/>
              </w:rPr>
              <w:t>Revision in notebook.</w:t>
            </w:r>
          </w:p>
        </w:tc>
      </w:tr>
      <w:tr w14:paraId="2157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5" w:hRule="atLeast"/>
        </w:trPr>
        <w:tc>
          <w:tcPr>
            <w:tcW w:w="581" w:type="dxa"/>
          </w:tcPr>
          <w:p w14:paraId="7C7BA8F2">
            <w:pPr>
              <w:widowControl w:val="0"/>
              <w:jc w:val="both"/>
              <w:rPr>
                <w:vertAlign w:val="baseline"/>
              </w:rPr>
            </w:pPr>
          </w:p>
        </w:tc>
        <w:tc>
          <w:tcPr>
            <w:tcW w:w="1778" w:type="dxa"/>
          </w:tcPr>
          <w:p w14:paraId="50EB4F4F">
            <w:pPr>
              <w:widowControl w:val="0"/>
              <w:jc w:val="both"/>
              <w:rPr>
                <w:vertAlign w:val="baseline"/>
              </w:rPr>
            </w:pPr>
          </w:p>
        </w:tc>
        <w:tc>
          <w:tcPr>
            <w:tcW w:w="2528" w:type="dxa"/>
          </w:tcPr>
          <w:p w14:paraId="436C702E">
            <w:pPr>
              <w:widowControl w:val="0"/>
              <w:jc w:val="both"/>
              <w:rPr>
                <w:rFonts w:hint="default"/>
                <w:vertAlign w:val="baseline"/>
                <w:lang w:val="en-US"/>
              </w:rPr>
            </w:pPr>
            <w:r>
              <w:rPr>
                <w:rFonts w:hint="default"/>
                <w:vertAlign w:val="baseline"/>
                <w:lang w:val="en-US"/>
              </w:rPr>
              <w:t>WRITTEN :- (40 MARKS)</w:t>
            </w:r>
          </w:p>
          <w:p w14:paraId="3C3885C3">
            <w:pPr>
              <w:widowControl w:val="0"/>
              <w:numPr>
                <w:ilvl w:val="0"/>
                <w:numId w:val="9"/>
              </w:numPr>
              <w:jc w:val="both"/>
              <w:rPr>
                <w:rFonts w:hint="default"/>
                <w:vertAlign w:val="baseline"/>
                <w:lang w:val="en-US"/>
              </w:rPr>
            </w:pPr>
            <w:r>
              <w:rPr>
                <w:rFonts w:hint="default"/>
                <w:vertAlign w:val="baseline"/>
                <w:lang w:val="en-US"/>
              </w:rPr>
              <w:t>Numbers 1 to 100</w:t>
            </w:r>
          </w:p>
          <w:p w14:paraId="0584575B">
            <w:pPr>
              <w:widowControl w:val="0"/>
              <w:numPr>
                <w:ilvl w:val="0"/>
                <w:numId w:val="9"/>
              </w:numPr>
              <w:jc w:val="both"/>
              <w:rPr>
                <w:rFonts w:hint="default"/>
                <w:vertAlign w:val="baseline"/>
                <w:lang w:val="en-US"/>
              </w:rPr>
            </w:pPr>
            <w:r>
              <w:rPr>
                <w:rFonts w:hint="default"/>
                <w:vertAlign w:val="baseline"/>
                <w:lang w:val="en-US"/>
              </w:rPr>
              <w:t>Greater than, smaller than, equal to.</w:t>
            </w:r>
          </w:p>
          <w:p w14:paraId="01C4CE4B">
            <w:pPr>
              <w:widowControl w:val="0"/>
              <w:numPr>
                <w:ilvl w:val="0"/>
                <w:numId w:val="9"/>
              </w:numPr>
              <w:jc w:val="both"/>
              <w:rPr>
                <w:rFonts w:hint="default"/>
                <w:vertAlign w:val="baseline"/>
                <w:lang w:val="en-US"/>
              </w:rPr>
            </w:pPr>
            <w:r>
              <w:rPr>
                <w:rFonts w:hint="default"/>
                <w:vertAlign w:val="baseline"/>
                <w:lang w:val="en-US"/>
              </w:rPr>
              <w:t>Before numbers</w:t>
            </w:r>
          </w:p>
          <w:p w14:paraId="23F626C3">
            <w:pPr>
              <w:widowControl w:val="0"/>
              <w:numPr>
                <w:ilvl w:val="0"/>
                <w:numId w:val="9"/>
              </w:numPr>
              <w:jc w:val="both"/>
              <w:rPr>
                <w:rFonts w:hint="default"/>
                <w:vertAlign w:val="baseline"/>
                <w:lang w:val="en-US"/>
              </w:rPr>
            </w:pPr>
            <w:r>
              <w:rPr>
                <w:rFonts w:hint="default"/>
                <w:vertAlign w:val="baseline"/>
                <w:lang w:val="en-US"/>
              </w:rPr>
              <w:t>Addition.</w:t>
            </w:r>
          </w:p>
          <w:p w14:paraId="7CCEE3B9">
            <w:pPr>
              <w:widowControl w:val="0"/>
              <w:numPr>
                <w:ilvl w:val="0"/>
                <w:numId w:val="9"/>
              </w:numPr>
              <w:jc w:val="both"/>
              <w:rPr>
                <w:rFonts w:hint="default"/>
                <w:vertAlign w:val="baseline"/>
                <w:lang w:val="en-US"/>
              </w:rPr>
            </w:pPr>
            <w:r>
              <w:rPr>
                <w:rFonts w:hint="default"/>
                <w:vertAlign w:val="baseline"/>
                <w:lang w:val="en-US"/>
              </w:rPr>
              <w:t>Tables.</w:t>
            </w:r>
          </w:p>
          <w:p w14:paraId="708186EC">
            <w:pPr>
              <w:widowControl w:val="0"/>
              <w:numPr>
                <w:ilvl w:val="0"/>
                <w:numId w:val="9"/>
              </w:numPr>
              <w:jc w:val="both"/>
              <w:rPr>
                <w:rFonts w:hint="default"/>
                <w:vertAlign w:val="baseline"/>
                <w:lang w:val="en-US"/>
              </w:rPr>
            </w:pPr>
            <w:r>
              <w:rPr>
                <w:rFonts w:hint="default"/>
                <w:vertAlign w:val="baseline"/>
                <w:lang w:val="en-US"/>
              </w:rPr>
              <w:t>Number names 1 to 10</w:t>
            </w:r>
          </w:p>
        </w:tc>
        <w:tc>
          <w:tcPr>
            <w:tcW w:w="3217" w:type="dxa"/>
          </w:tcPr>
          <w:p w14:paraId="4BCB2845">
            <w:pPr>
              <w:widowControl w:val="0"/>
              <w:numPr>
                <w:ilvl w:val="0"/>
                <w:numId w:val="10"/>
              </w:numPr>
              <w:jc w:val="both"/>
              <w:rPr>
                <w:rFonts w:hint="default"/>
                <w:vertAlign w:val="baseline"/>
                <w:lang w:val="en-US"/>
              </w:rPr>
            </w:pPr>
            <w:r>
              <w:rPr>
                <w:rFonts w:hint="default"/>
                <w:vertAlign w:val="baseline"/>
                <w:lang w:val="en-US"/>
              </w:rPr>
              <w:t>Write in sequence numbers -  81 to 100 :- ( 5 marks)</w:t>
            </w:r>
          </w:p>
          <w:p w14:paraId="00A5E9AF">
            <w:pPr>
              <w:widowControl w:val="0"/>
              <w:numPr>
                <w:ilvl w:val="0"/>
                <w:numId w:val="10"/>
              </w:numPr>
              <w:jc w:val="both"/>
              <w:rPr>
                <w:rFonts w:hint="default"/>
                <w:vertAlign w:val="baseline"/>
                <w:lang w:val="en-US"/>
              </w:rPr>
            </w:pPr>
            <w:r>
              <w:rPr>
                <w:rFonts w:hint="default"/>
                <w:vertAlign w:val="baseline"/>
                <w:lang w:val="en-US"/>
              </w:rPr>
              <w:t>Write Missing numbers - 61 to 80 :- (5 marks)</w:t>
            </w:r>
          </w:p>
          <w:p w14:paraId="424715FA">
            <w:pPr>
              <w:widowControl w:val="0"/>
              <w:numPr>
                <w:ilvl w:val="0"/>
                <w:numId w:val="10"/>
              </w:numPr>
              <w:jc w:val="both"/>
              <w:rPr>
                <w:rFonts w:hint="default"/>
                <w:vertAlign w:val="baseline"/>
                <w:lang w:val="en-US"/>
              </w:rPr>
            </w:pPr>
            <w:r>
              <w:rPr>
                <w:rFonts w:hint="default"/>
                <w:vertAlign w:val="baseline"/>
                <w:lang w:val="en-US"/>
              </w:rPr>
              <w:t>Write the Before  number :- ( 5 marks)</w:t>
            </w:r>
          </w:p>
          <w:p w14:paraId="411EB0AA">
            <w:pPr>
              <w:widowControl w:val="0"/>
              <w:numPr>
                <w:ilvl w:val="0"/>
                <w:numId w:val="10"/>
              </w:numPr>
              <w:jc w:val="both"/>
              <w:rPr>
                <w:rFonts w:hint="default"/>
                <w:vertAlign w:val="baseline"/>
                <w:lang w:val="en-US"/>
              </w:rPr>
            </w:pPr>
            <w:r>
              <w:rPr>
                <w:rFonts w:hint="default"/>
                <w:vertAlign w:val="baseline"/>
                <w:lang w:val="en-US"/>
              </w:rPr>
              <w:t>Circle the biggest number in each row :- (5 marks)</w:t>
            </w:r>
          </w:p>
          <w:p w14:paraId="403080E4">
            <w:pPr>
              <w:widowControl w:val="0"/>
              <w:numPr>
                <w:ilvl w:val="0"/>
                <w:numId w:val="10"/>
              </w:numPr>
              <w:jc w:val="both"/>
              <w:rPr>
                <w:rFonts w:hint="default"/>
                <w:vertAlign w:val="baseline"/>
                <w:lang w:val="en-US"/>
              </w:rPr>
            </w:pPr>
            <w:r>
              <w:rPr>
                <w:rFonts w:hint="default"/>
                <w:vertAlign w:val="baseline"/>
                <w:lang w:val="en-US"/>
              </w:rPr>
              <w:t>Write the correct sign ( &lt;, &gt;, = ) in the box :- ( 5 marks)</w:t>
            </w:r>
          </w:p>
          <w:p w14:paraId="46C330B3">
            <w:pPr>
              <w:widowControl w:val="0"/>
              <w:numPr>
                <w:ilvl w:val="0"/>
                <w:numId w:val="10"/>
              </w:numPr>
              <w:jc w:val="both"/>
              <w:rPr>
                <w:rFonts w:hint="default"/>
                <w:vertAlign w:val="baseline"/>
                <w:lang w:val="en-US"/>
              </w:rPr>
            </w:pPr>
            <w:r>
              <w:rPr>
                <w:rFonts w:hint="default"/>
                <w:vertAlign w:val="baseline"/>
                <w:lang w:val="en-US"/>
              </w:rPr>
              <w:t>Match the number to its Number names :- ( 2 1/2  marks)</w:t>
            </w:r>
          </w:p>
          <w:p w14:paraId="10B2FEB9">
            <w:pPr>
              <w:widowControl w:val="0"/>
              <w:numPr>
                <w:ilvl w:val="0"/>
                <w:numId w:val="10"/>
              </w:numPr>
              <w:jc w:val="both"/>
              <w:rPr>
                <w:rFonts w:hint="default"/>
                <w:vertAlign w:val="baseline"/>
                <w:lang w:val="en-US"/>
              </w:rPr>
            </w:pPr>
            <w:r>
              <w:rPr>
                <w:rFonts w:hint="default"/>
                <w:vertAlign w:val="baseline"/>
                <w:lang w:val="en-US"/>
              </w:rPr>
              <w:t>Addition on number line :- (5 marks)</w:t>
            </w:r>
          </w:p>
          <w:p w14:paraId="2C68876B">
            <w:pPr>
              <w:widowControl w:val="0"/>
              <w:numPr>
                <w:ilvl w:val="0"/>
                <w:numId w:val="10"/>
              </w:numPr>
              <w:jc w:val="both"/>
              <w:rPr>
                <w:rFonts w:hint="default"/>
                <w:vertAlign w:val="baseline"/>
                <w:lang w:val="en-US"/>
              </w:rPr>
            </w:pPr>
            <w:r>
              <w:rPr>
                <w:rFonts w:hint="default"/>
                <w:vertAlign w:val="baseline"/>
                <w:lang w:val="en-US"/>
              </w:rPr>
              <w:t>Count and add :- (5 marks)</w:t>
            </w:r>
          </w:p>
          <w:p w14:paraId="0B51B965">
            <w:pPr>
              <w:widowControl w:val="0"/>
              <w:numPr>
                <w:ilvl w:val="0"/>
                <w:numId w:val="10"/>
              </w:numPr>
              <w:jc w:val="both"/>
              <w:rPr>
                <w:rFonts w:hint="default"/>
                <w:vertAlign w:val="baseline"/>
                <w:lang w:val="en-US"/>
              </w:rPr>
            </w:pPr>
            <w:r>
              <w:rPr>
                <w:rFonts w:hint="default"/>
                <w:vertAlign w:val="baseline"/>
                <w:lang w:val="en-US"/>
              </w:rPr>
              <w:t>Write Table of 1 :- ( 2 1/2 marks)</w:t>
            </w:r>
          </w:p>
        </w:tc>
        <w:tc>
          <w:tcPr>
            <w:tcW w:w="2363" w:type="dxa"/>
          </w:tcPr>
          <w:p w14:paraId="3C84DF14">
            <w:pPr>
              <w:widowControl w:val="0"/>
              <w:numPr>
                <w:ilvl w:val="0"/>
                <w:numId w:val="11"/>
              </w:numPr>
              <w:jc w:val="both"/>
              <w:rPr>
                <w:rFonts w:hint="default"/>
                <w:vertAlign w:val="baseline"/>
                <w:lang w:val="en-US"/>
              </w:rPr>
            </w:pPr>
            <w:r>
              <w:rPr>
                <w:rFonts w:hint="default"/>
                <w:vertAlign w:val="baseline"/>
                <w:lang w:val="en-US"/>
              </w:rPr>
              <w:t>Revision in Notebook.</w:t>
            </w:r>
          </w:p>
          <w:p w14:paraId="09A6D74A">
            <w:pPr>
              <w:widowControl w:val="0"/>
              <w:numPr>
                <w:ilvl w:val="0"/>
                <w:numId w:val="11"/>
              </w:numPr>
              <w:jc w:val="both"/>
              <w:rPr>
                <w:rFonts w:hint="default"/>
                <w:vertAlign w:val="baseline"/>
                <w:lang w:val="en-US"/>
              </w:rPr>
            </w:pPr>
            <w:r>
              <w:rPr>
                <w:rFonts w:hint="default"/>
                <w:vertAlign w:val="baseline"/>
                <w:lang w:val="en-US"/>
              </w:rPr>
              <w:t>Skill book 3 - page nos 29, 30, 35, 36, 37, 38</w:t>
            </w:r>
          </w:p>
          <w:p w14:paraId="05848B94">
            <w:pPr>
              <w:widowControl w:val="0"/>
              <w:numPr>
                <w:ilvl w:val="0"/>
                <w:numId w:val="11"/>
              </w:numPr>
              <w:jc w:val="both"/>
              <w:rPr>
                <w:rFonts w:hint="default"/>
                <w:vertAlign w:val="baseline"/>
                <w:lang w:val="en-US"/>
              </w:rPr>
            </w:pPr>
            <w:r>
              <w:rPr>
                <w:rFonts w:hint="default"/>
                <w:vertAlign w:val="baseline"/>
                <w:lang w:val="en-US"/>
              </w:rPr>
              <w:t>Primer book - page nos 27, 35, 36 and 37</w:t>
            </w:r>
          </w:p>
        </w:tc>
      </w:tr>
      <w:tr w14:paraId="1F80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581" w:type="dxa"/>
          </w:tcPr>
          <w:p w14:paraId="4FBCE182">
            <w:pPr>
              <w:widowControl w:val="0"/>
              <w:jc w:val="both"/>
              <w:rPr>
                <w:rFonts w:hint="default"/>
                <w:vertAlign w:val="baseline"/>
                <w:lang w:val="en-US"/>
              </w:rPr>
            </w:pPr>
            <w:r>
              <w:rPr>
                <w:rFonts w:hint="default"/>
                <w:vertAlign w:val="baseline"/>
                <w:lang w:val="en-US"/>
              </w:rPr>
              <w:t xml:space="preserve"> 3)</w:t>
            </w:r>
          </w:p>
        </w:tc>
        <w:tc>
          <w:tcPr>
            <w:tcW w:w="1778" w:type="dxa"/>
          </w:tcPr>
          <w:p w14:paraId="54DC7090">
            <w:pPr>
              <w:widowControl w:val="0"/>
              <w:jc w:val="both"/>
              <w:rPr>
                <w:rFonts w:hint="default"/>
                <w:vertAlign w:val="baseline"/>
                <w:lang w:val="en-US"/>
              </w:rPr>
            </w:pPr>
            <w:r>
              <w:rPr>
                <w:rFonts w:hint="default"/>
                <w:vertAlign w:val="baseline"/>
                <w:lang w:val="en-US"/>
              </w:rPr>
              <w:t>GENERAL AWARENESS</w:t>
            </w:r>
          </w:p>
        </w:tc>
        <w:tc>
          <w:tcPr>
            <w:tcW w:w="2528" w:type="dxa"/>
          </w:tcPr>
          <w:p w14:paraId="5B215DC4">
            <w:pPr>
              <w:widowControl w:val="0"/>
              <w:jc w:val="both"/>
              <w:rPr>
                <w:rFonts w:hint="default"/>
                <w:vertAlign w:val="baseline"/>
                <w:lang w:val="en-US"/>
              </w:rPr>
            </w:pPr>
            <w:r>
              <w:rPr>
                <w:rFonts w:hint="default"/>
                <w:vertAlign w:val="baseline"/>
                <w:lang w:val="en-US"/>
              </w:rPr>
              <w:t>ORALS :- (10 MARKS)</w:t>
            </w:r>
          </w:p>
          <w:p w14:paraId="07EFFB23">
            <w:pPr>
              <w:widowControl w:val="0"/>
              <w:numPr>
                <w:ilvl w:val="0"/>
                <w:numId w:val="12"/>
              </w:numPr>
              <w:jc w:val="both"/>
              <w:rPr>
                <w:rFonts w:hint="default"/>
                <w:vertAlign w:val="baseline"/>
                <w:lang w:val="en-US"/>
              </w:rPr>
            </w:pPr>
            <w:r>
              <w:rPr>
                <w:rFonts w:hint="default"/>
                <w:vertAlign w:val="baseline"/>
                <w:lang w:val="en-US"/>
              </w:rPr>
              <w:t>At the Airport</w:t>
            </w:r>
          </w:p>
          <w:p w14:paraId="128F958F">
            <w:pPr>
              <w:widowControl w:val="0"/>
              <w:numPr>
                <w:ilvl w:val="0"/>
                <w:numId w:val="12"/>
              </w:numPr>
              <w:jc w:val="both"/>
              <w:rPr>
                <w:rFonts w:hint="default"/>
                <w:vertAlign w:val="baseline"/>
                <w:lang w:val="en-US"/>
              </w:rPr>
            </w:pPr>
            <w:r>
              <w:rPr>
                <w:rFonts w:hint="default"/>
                <w:vertAlign w:val="baseline"/>
                <w:lang w:val="en-US"/>
              </w:rPr>
              <w:t>At the Clinic</w:t>
            </w:r>
          </w:p>
        </w:tc>
        <w:tc>
          <w:tcPr>
            <w:tcW w:w="3217" w:type="dxa"/>
          </w:tcPr>
          <w:p w14:paraId="1E3149FC">
            <w:pPr>
              <w:widowControl w:val="0"/>
              <w:numPr>
                <w:ilvl w:val="0"/>
                <w:numId w:val="13"/>
              </w:numPr>
              <w:jc w:val="both"/>
              <w:rPr>
                <w:rFonts w:hint="default"/>
                <w:vertAlign w:val="baseline"/>
                <w:lang w:val="en-US"/>
              </w:rPr>
            </w:pPr>
            <w:r>
              <w:rPr>
                <w:rFonts w:ascii="SimSun" w:hAnsi="SimSun" w:eastAsia="SimSun" w:cs="SimSun"/>
                <w:sz w:val="24"/>
                <w:szCs w:val="24"/>
              </w:rPr>
              <w:drawing>
                <wp:anchor distT="0" distB="0" distL="114300" distR="114300" simplePos="0" relativeHeight="251661312" behindDoc="0" locked="0" layoutInCell="1" allowOverlap="1">
                  <wp:simplePos x="0" y="0"/>
                  <wp:positionH relativeFrom="column">
                    <wp:posOffset>43815</wp:posOffset>
                  </wp:positionH>
                  <wp:positionV relativeFrom="paragraph">
                    <wp:posOffset>347345</wp:posOffset>
                  </wp:positionV>
                  <wp:extent cx="1783715" cy="1302385"/>
                  <wp:effectExtent l="0" t="0" r="0" b="12065"/>
                  <wp:wrapNone/>
                  <wp:docPr id="7"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MG_256"/>
                          <pic:cNvPicPr>
                            <a:picLocks noChangeAspect="1"/>
                          </pic:cNvPicPr>
                        </pic:nvPicPr>
                        <pic:blipFill>
                          <a:blip r:embed="rId12"/>
                          <a:srcRect t="26213" r="-4606"/>
                          <a:stretch>
                            <a:fillRect/>
                          </a:stretch>
                        </pic:blipFill>
                        <pic:spPr>
                          <a:xfrm>
                            <a:off x="0" y="0"/>
                            <a:ext cx="1783715" cy="1302385"/>
                          </a:xfrm>
                          <a:prstGeom prst="rect">
                            <a:avLst/>
                          </a:prstGeom>
                          <a:noFill/>
                          <a:ln w="9525">
                            <a:noFill/>
                          </a:ln>
                        </pic:spPr>
                      </pic:pic>
                    </a:graphicData>
                  </a:graphic>
                </wp:anchor>
              </w:drawing>
            </w:r>
            <w:r>
              <w:rPr>
                <w:rFonts w:hint="default"/>
                <w:vertAlign w:val="baseline"/>
                <w:lang w:val="en-US"/>
              </w:rPr>
              <w:t>Read the pictures. (5 marks each)</w:t>
            </w:r>
          </w:p>
          <w:p w14:paraId="5767A6F1">
            <w:pPr>
              <w:widowControl w:val="0"/>
              <w:numPr>
                <w:numId w:val="0"/>
              </w:numPr>
              <w:jc w:val="both"/>
              <w:rPr>
                <w:rFonts w:hint="default"/>
                <w:vertAlign w:val="baseline"/>
                <w:lang w:val="en-US"/>
              </w:rPr>
            </w:pPr>
          </w:p>
        </w:tc>
        <w:tc>
          <w:tcPr>
            <w:tcW w:w="2363" w:type="dxa"/>
          </w:tcPr>
          <w:p w14:paraId="0648E617">
            <w:pPr>
              <w:widowControl w:val="0"/>
              <w:jc w:val="both"/>
              <w:rPr>
                <w:rFonts w:hint="default"/>
                <w:vertAlign w:val="baseline"/>
                <w:lang w:val="en-US"/>
              </w:rPr>
            </w:pPr>
            <w:r>
              <w:rPr>
                <w:rFonts w:hint="default"/>
                <w:vertAlign w:val="baseline"/>
                <w:lang w:val="en-US"/>
              </w:rPr>
              <w:t>Primer book page nos 22, 23, 32 and 33</w:t>
            </w:r>
          </w:p>
        </w:tc>
      </w:tr>
      <w:tr w14:paraId="1421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6" w:hRule="atLeast"/>
        </w:trPr>
        <w:tc>
          <w:tcPr>
            <w:tcW w:w="581" w:type="dxa"/>
          </w:tcPr>
          <w:p w14:paraId="67AD0D4E">
            <w:pPr>
              <w:widowControl w:val="0"/>
              <w:jc w:val="both"/>
              <w:rPr>
                <w:vertAlign w:val="baseline"/>
              </w:rPr>
            </w:pPr>
          </w:p>
        </w:tc>
        <w:tc>
          <w:tcPr>
            <w:tcW w:w="1778" w:type="dxa"/>
          </w:tcPr>
          <w:p w14:paraId="05FAA9FB">
            <w:pPr>
              <w:widowControl w:val="0"/>
              <w:jc w:val="both"/>
              <w:rPr>
                <w:vertAlign w:val="baseline"/>
              </w:rPr>
            </w:pPr>
          </w:p>
        </w:tc>
        <w:tc>
          <w:tcPr>
            <w:tcW w:w="2528" w:type="dxa"/>
          </w:tcPr>
          <w:p w14:paraId="27D1319E">
            <w:pPr>
              <w:widowControl w:val="0"/>
              <w:jc w:val="both"/>
              <w:rPr>
                <w:rFonts w:hint="default"/>
                <w:vertAlign w:val="baseline"/>
                <w:lang w:val="en-US"/>
              </w:rPr>
            </w:pPr>
            <w:r>
              <w:rPr>
                <w:rFonts w:hint="default"/>
                <w:vertAlign w:val="baseline"/>
                <w:lang w:val="en-US"/>
              </w:rPr>
              <w:t>WRITTEN :(40 MARKS)</w:t>
            </w:r>
          </w:p>
          <w:p w14:paraId="2A19B0E2">
            <w:pPr>
              <w:widowControl w:val="0"/>
              <w:numPr>
                <w:ilvl w:val="0"/>
                <w:numId w:val="14"/>
              </w:numPr>
              <w:jc w:val="both"/>
              <w:rPr>
                <w:rFonts w:hint="default"/>
                <w:vertAlign w:val="baseline"/>
                <w:lang w:val="en-US"/>
              </w:rPr>
            </w:pPr>
            <w:r>
              <w:rPr>
                <w:rFonts w:hint="default"/>
                <w:vertAlign w:val="baseline"/>
                <w:lang w:val="en-US"/>
              </w:rPr>
              <w:t>All about me.</w:t>
            </w:r>
          </w:p>
          <w:p w14:paraId="793FAD0F">
            <w:pPr>
              <w:widowControl w:val="0"/>
              <w:numPr>
                <w:ilvl w:val="0"/>
                <w:numId w:val="14"/>
              </w:numPr>
              <w:jc w:val="both"/>
              <w:rPr>
                <w:rFonts w:hint="default"/>
                <w:vertAlign w:val="baseline"/>
                <w:lang w:val="en-US"/>
              </w:rPr>
            </w:pPr>
            <w:r>
              <w:rPr>
                <w:rFonts w:hint="default"/>
                <w:vertAlign w:val="baseline"/>
                <w:lang w:val="en-US"/>
              </w:rPr>
              <w:t>Growing up.</w:t>
            </w:r>
          </w:p>
          <w:p w14:paraId="6EEA3F11">
            <w:pPr>
              <w:widowControl w:val="0"/>
              <w:numPr>
                <w:ilvl w:val="0"/>
                <w:numId w:val="14"/>
              </w:numPr>
              <w:jc w:val="both"/>
              <w:rPr>
                <w:rFonts w:hint="default"/>
                <w:vertAlign w:val="baseline"/>
                <w:lang w:val="en-US"/>
              </w:rPr>
            </w:pPr>
            <w:r>
              <w:rPr>
                <w:rFonts w:hint="default"/>
                <w:vertAlign w:val="baseline"/>
                <w:lang w:val="en-US"/>
              </w:rPr>
              <w:t>My senses.</w:t>
            </w:r>
          </w:p>
          <w:p w14:paraId="464A1A8D">
            <w:pPr>
              <w:widowControl w:val="0"/>
              <w:numPr>
                <w:ilvl w:val="0"/>
                <w:numId w:val="14"/>
              </w:numPr>
              <w:jc w:val="both"/>
              <w:rPr>
                <w:rFonts w:hint="default"/>
                <w:vertAlign w:val="baseline"/>
                <w:lang w:val="en-US"/>
              </w:rPr>
            </w:pPr>
            <w:r>
              <w:rPr>
                <w:rFonts w:hint="default"/>
                <w:vertAlign w:val="baseline"/>
                <w:lang w:val="en-US"/>
              </w:rPr>
              <w:t>At the Airport.</w:t>
            </w:r>
          </w:p>
          <w:p w14:paraId="7ECD201E">
            <w:pPr>
              <w:widowControl w:val="0"/>
              <w:numPr>
                <w:ilvl w:val="0"/>
                <w:numId w:val="14"/>
              </w:numPr>
              <w:jc w:val="both"/>
              <w:rPr>
                <w:rFonts w:hint="default"/>
                <w:vertAlign w:val="baseline"/>
                <w:lang w:val="en-US"/>
              </w:rPr>
            </w:pPr>
            <w:r>
              <w:rPr>
                <w:rFonts w:hint="default"/>
                <w:vertAlign w:val="baseline"/>
                <w:lang w:val="en-US"/>
              </w:rPr>
              <w:t>At the Clinic.</w:t>
            </w:r>
          </w:p>
          <w:p w14:paraId="76F06707">
            <w:pPr>
              <w:widowControl w:val="0"/>
              <w:numPr>
                <w:ilvl w:val="0"/>
                <w:numId w:val="14"/>
              </w:numPr>
              <w:jc w:val="both"/>
              <w:rPr>
                <w:rFonts w:hint="default"/>
                <w:vertAlign w:val="baseline"/>
                <w:lang w:val="en-US"/>
              </w:rPr>
            </w:pPr>
            <w:r>
              <w:rPr>
                <w:rFonts w:hint="default"/>
                <w:vertAlign w:val="baseline"/>
                <w:lang w:val="en-US"/>
              </w:rPr>
              <w:t>Our Helpers.</w:t>
            </w:r>
          </w:p>
          <w:p w14:paraId="158A5368">
            <w:pPr>
              <w:widowControl w:val="0"/>
              <w:numPr>
                <w:ilvl w:val="0"/>
                <w:numId w:val="14"/>
              </w:numPr>
              <w:jc w:val="both"/>
              <w:rPr>
                <w:rFonts w:hint="default"/>
                <w:vertAlign w:val="baseline"/>
                <w:lang w:val="en-US"/>
              </w:rPr>
            </w:pPr>
            <w:r>
              <w:rPr>
                <w:rFonts w:hint="default"/>
                <w:vertAlign w:val="baseline"/>
                <w:lang w:val="en-US"/>
              </w:rPr>
              <w:t>Good Manners.</w:t>
            </w:r>
          </w:p>
          <w:p w14:paraId="487110F3">
            <w:pPr>
              <w:widowControl w:val="0"/>
              <w:numPr>
                <w:ilvl w:val="0"/>
                <w:numId w:val="14"/>
              </w:numPr>
              <w:jc w:val="both"/>
              <w:rPr>
                <w:rFonts w:hint="default"/>
                <w:vertAlign w:val="baseline"/>
                <w:lang w:val="en-US"/>
              </w:rPr>
            </w:pPr>
            <w:r>
              <w:rPr>
                <w:rFonts w:hint="default"/>
                <w:vertAlign w:val="baseline"/>
                <w:lang w:val="en-US"/>
              </w:rPr>
              <w:t>At the Supermarket.</w:t>
            </w:r>
          </w:p>
        </w:tc>
        <w:tc>
          <w:tcPr>
            <w:tcW w:w="3217" w:type="dxa"/>
          </w:tcPr>
          <w:p w14:paraId="38464974">
            <w:pPr>
              <w:widowControl w:val="0"/>
              <w:numPr>
                <w:ilvl w:val="0"/>
                <w:numId w:val="15"/>
              </w:numPr>
              <w:jc w:val="both"/>
              <w:rPr>
                <w:rFonts w:hint="default"/>
                <w:vertAlign w:val="baseline"/>
                <w:lang w:val="en-US"/>
              </w:rPr>
            </w:pPr>
            <w:r>
              <w:rPr>
                <w:rFonts w:hint="default"/>
                <w:vertAlign w:val="baseline"/>
                <w:lang w:val="en-US"/>
              </w:rPr>
              <w:t>Fill in the blanks and complete the sentences :- (4 marks)</w:t>
            </w:r>
          </w:p>
          <w:p w14:paraId="26F42BAD">
            <w:pPr>
              <w:widowControl w:val="0"/>
              <w:numPr>
                <w:ilvl w:val="0"/>
                <w:numId w:val="15"/>
              </w:numPr>
              <w:jc w:val="both"/>
              <w:rPr>
                <w:rFonts w:hint="default"/>
                <w:vertAlign w:val="baseline"/>
                <w:lang w:val="en-US"/>
              </w:rPr>
            </w:pPr>
            <w:r>
              <w:rPr>
                <w:rFonts w:hint="default"/>
                <w:vertAlign w:val="baseline"/>
                <w:lang w:val="en-US"/>
              </w:rPr>
              <w:t>Join the words to the correct stage of growth :-(4 marks)</w:t>
            </w:r>
          </w:p>
          <w:p w14:paraId="4CA2546E">
            <w:pPr>
              <w:widowControl w:val="0"/>
              <w:numPr>
                <w:ilvl w:val="0"/>
                <w:numId w:val="15"/>
              </w:numPr>
              <w:jc w:val="both"/>
              <w:rPr>
                <w:rFonts w:hint="default"/>
                <w:vertAlign w:val="baseline"/>
                <w:lang w:val="en-US"/>
              </w:rPr>
            </w:pPr>
            <w:r>
              <w:rPr>
                <w:rFonts w:hint="default"/>
                <w:vertAlign w:val="baseline"/>
                <w:lang w:val="en-US"/>
              </w:rPr>
              <w:t>Name the body parts :-(5 marks)</w:t>
            </w:r>
          </w:p>
          <w:p w14:paraId="11C23CD4">
            <w:pPr>
              <w:widowControl w:val="0"/>
              <w:numPr>
                <w:ilvl w:val="0"/>
                <w:numId w:val="15"/>
              </w:numPr>
              <w:jc w:val="both"/>
              <w:rPr>
                <w:rFonts w:hint="default"/>
                <w:vertAlign w:val="baseline"/>
                <w:lang w:val="en-US"/>
              </w:rPr>
            </w:pPr>
            <w:r>
              <w:rPr>
                <w:rFonts w:hint="default"/>
                <w:vertAlign w:val="baseline"/>
                <w:lang w:val="en-US"/>
              </w:rPr>
              <w:t>Circle the pictures that you see at the Airport :-(5 marks)</w:t>
            </w:r>
          </w:p>
          <w:p w14:paraId="336C418F">
            <w:pPr>
              <w:widowControl w:val="0"/>
              <w:numPr>
                <w:ilvl w:val="0"/>
                <w:numId w:val="15"/>
              </w:numPr>
              <w:jc w:val="both"/>
              <w:rPr>
                <w:rFonts w:hint="default"/>
                <w:vertAlign w:val="baseline"/>
                <w:lang w:val="en-US"/>
              </w:rPr>
            </w:pPr>
            <w:r>
              <w:rPr>
                <w:rFonts w:hint="default"/>
                <w:vertAlign w:val="baseline"/>
                <w:lang w:val="en-US"/>
              </w:rPr>
              <w:t>Number the pictures in correct order :-(5 marks)</w:t>
            </w:r>
          </w:p>
          <w:p w14:paraId="6D5C2459">
            <w:pPr>
              <w:widowControl w:val="0"/>
              <w:numPr>
                <w:ilvl w:val="0"/>
                <w:numId w:val="15"/>
              </w:numPr>
              <w:jc w:val="both"/>
              <w:rPr>
                <w:rFonts w:hint="default"/>
                <w:vertAlign w:val="baseline"/>
                <w:lang w:val="en-US"/>
              </w:rPr>
            </w:pPr>
            <w:r>
              <w:rPr>
                <w:rFonts w:hint="default"/>
                <w:vertAlign w:val="baseline"/>
                <w:lang w:val="en-US"/>
              </w:rPr>
              <w:t>Match the Helpers to their names :- (4 marks)</w:t>
            </w:r>
          </w:p>
          <w:p w14:paraId="48020467">
            <w:pPr>
              <w:widowControl w:val="0"/>
              <w:numPr>
                <w:ilvl w:val="0"/>
                <w:numId w:val="15"/>
              </w:numPr>
              <w:jc w:val="both"/>
              <w:rPr>
                <w:rFonts w:hint="default"/>
                <w:vertAlign w:val="baseline"/>
                <w:lang w:val="en-US"/>
              </w:rPr>
            </w:pPr>
            <w:r>
              <w:rPr>
                <w:rFonts w:hint="default"/>
                <w:vertAlign w:val="baseline"/>
                <w:lang w:val="en-US"/>
              </w:rPr>
              <w:t>Choose the right option and fill in the blanks with correct words related to good manners :- (4 marks)</w:t>
            </w:r>
          </w:p>
          <w:p w14:paraId="1D54DB03">
            <w:pPr>
              <w:widowControl w:val="0"/>
              <w:numPr>
                <w:ilvl w:val="0"/>
                <w:numId w:val="15"/>
              </w:numPr>
              <w:jc w:val="both"/>
              <w:rPr>
                <w:rFonts w:hint="default"/>
                <w:vertAlign w:val="baseline"/>
                <w:lang w:val="en-US"/>
              </w:rPr>
            </w:pPr>
            <w:r>
              <w:rPr>
                <w:rFonts w:hint="default"/>
                <w:vertAlign w:val="baseline"/>
                <w:lang w:val="en-US"/>
              </w:rPr>
              <w:t>Tick (  ) the Healthy  food and cross  (  ) the Unhealthy food :- (5 marks)</w:t>
            </w:r>
          </w:p>
          <w:p w14:paraId="2FE7A0AC">
            <w:pPr>
              <w:widowControl w:val="0"/>
              <w:numPr>
                <w:ilvl w:val="0"/>
                <w:numId w:val="15"/>
              </w:numPr>
              <w:jc w:val="both"/>
              <w:rPr>
                <w:rFonts w:hint="default"/>
                <w:vertAlign w:val="baseline"/>
                <w:lang w:val="en-US"/>
              </w:rPr>
            </w:pPr>
            <w:r>
              <w:rPr>
                <w:rFonts w:hint="default"/>
                <w:vertAlign w:val="baseline"/>
                <w:lang w:val="en-US"/>
              </w:rPr>
              <w:t>Match the Community Helpers with the tools that they use :- (4 marks)</w:t>
            </w:r>
          </w:p>
        </w:tc>
        <w:tc>
          <w:tcPr>
            <w:tcW w:w="2363" w:type="dxa"/>
          </w:tcPr>
          <w:p w14:paraId="48333247">
            <w:pPr>
              <w:widowControl w:val="0"/>
              <w:numPr>
                <w:ilvl w:val="0"/>
                <w:numId w:val="16"/>
              </w:numPr>
              <w:jc w:val="both"/>
              <w:rPr>
                <w:rFonts w:hint="default"/>
                <w:vertAlign w:val="baseline"/>
                <w:lang w:val="en-US"/>
              </w:rPr>
            </w:pPr>
            <w:r>
              <w:rPr>
                <w:rFonts w:hint="default"/>
                <w:vertAlign w:val="baseline"/>
                <w:lang w:val="en-US"/>
              </w:rPr>
              <w:t>Primer book pg no 5</w:t>
            </w:r>
          </w:p>
          <w:p w14:paraId="3ADED7C4">
            <w:pPr>
              <w:widowControl w:val="0"/>
              <w:numPr>
                <w:ilvl w:val="0"/>
                <w:numId w:val="16"/>
              </w:numPr>
              <w:jc w:val="both"/>
              <w:rPr>
                <w:rFonts w:hint="default"/>
                <w:vertAlign w:val="baseline"/>
                <w:lang w:val="en-US"/>
              </w:rPr>
            </w:pPr>
            <w:r>
              <w:rPr>
                <w:rFonts w:hint="default"/>
                <w:vertAlign w:val="baseline"/>
                <w:lang w:val="en-US"/>
              </w:rPr>
              <w:t>Practice book pg no 4</w:t>
            </w:r>
          </w:p>
          <w:p w14:paraId="24BFCBAA">
            <w:pPr>
              <w:widowControl w:val="0"/>
              <w:numPr>
                <w:ilvl w:val="0"/>
                <w:numId w:val="16"/>
              </w:numPr>
              <w:jc w:val="both"/>
              <w:rPr>
                <w:rFonts w:hint="default"/>
                <w:vertAlign w:val="baseline"/>
                <w:lang w:val="en-US"/>
              </w:rPr>
            </w:pPr>
            <w:r>
              <w:rPr>
                <w:rFonts w:hint="default"/>
                <w:vertAlign w:val="baseline"/>
                <w:lang w:val="en-US"/>
              </w:rPr>
              <w:t>Primer book pg no 8</w:t>
            </w:r>
          </w:p>
          <w:p w14:paraId="30E8A7CD">
            <w:pPr>
              <w:widowControl w:val="0"/>
              <w:numPr>
                <w:ilvl w:val="0"/>
                <w:numId w:val="16"/>
              </w:numPr>
              <w:jc w:val="both"/>
              <w:rPr>
                <w:rFonts w:hint="default"/>
                <w:vertAlign w:val="baseline"/>
                <w:lang w:val="en-US"/>
              </w:rPr>
            </w:pPr>
            <w:r>
              <w:rPr>
                <w:rFonts w:hint="default"/>
                <w:vertAlign w:val="baseline"/>
                <w:lang w:val="en-US"/>
              </w:rPr>
              <w:t>Primer book pg no 25</w:t>
            </w:r>
          </w:p>
          <w:p w14:paraId="6086F997">
            <w:pPr>
              <w:widowControl w:val="0"/>
              <w:numPr>
                <w:ilvl w:val="0"/>
                <w:numId w:val="16"/>
              </w:numPr>
              <w:jc w:val="both"/>
              <w:rPr>
                <w:rFonts w:hint="default"/>
                <w:vertAlign w:val="baseline"/>
                <w:lang w:val="en-US"/>
              </w:rPr>
            </w:pPr>
            <w:r>
              <w:rPr>
                <w:rFonts w:hint="default"/>
                <w:vertAlign w:val="baseline"/>
                <w:lang w:val="en-US"/>
              </w:rPr>
              <w:t>Practice book pg no 21</w:t>
            </w:r>
          </w:p>
          <w:p w14:paraId="170A3421">
            <w:pPr>
              <w:widowControl w:val="0"/>
              <w:numPr>
                <w:ilvl w:val="0"/>
                <w:numId w:val="16"/>
              </w:numPr>
              <w:jc w:val="both"/>
              <w:rPr>
                <w:rFonts w:hint="default"/>
                <w:vertAlign w:val="baseline"/>
                <w:lang w:val="en-US"/>
              </w:rPr>
            </w:pPr>
            <w:r>
              <w:rPr>
                <w:rFonts w:hint="default"/>
                <w:vertAlign w:val="baseline"/>
                <w:lang w:val="en-US"/>
              </w:rPr>
              <w:t>Practice book pg no 23</w:t>
            </w:r>
          </w:p>
          <w:p w14:paraId="3ED160F1">
            <w:pPr>
              <w:widowControl w:val="0"/>
              <w:numPr>
                <w:ilvl w:val="0"/>
                <w:numId w:val="16"/>
              </w:numPr>
              <w:jc w:val="both"/>
              <w:rPr>
                <w:rFonts w:hint="default"/>
                <w:vertAlign w:val="baseline"/>
                <w:lang w:val="en-US"/>
              </w:rPr>
            </w:pPr>
            <w:r>
              <w:rPr>
                <w:rFonts w:hint="default"/>
                <w:vertAlign w:val="baseline"/>
                <w:lang w:val="en-US"/>
              </w:rPr>
              <w:t>Primer book pg no 38</w:t>
            </w:r>
          </w:p>
          <w:p w14:paraId="7868CACC">
            <w:pPr>
              <w:widowControl w:val="0"/>
              <w:numPr>
                <w:ilvl w:val="0"/>
                <w:numId w:val="16"/>
              </w:numPr>
              <w:jc w:val="both"/>
              <w:rPr>
                <w:rFonts w:hint="default"/>
                <w:vertAlign w:val="baseline"/>
                <w:lang w:val="en-US"/>
              </w:rPr>
            </w:pPr>
            <w:r>
              <w:rPr>
                <w:rFonts w:hint="default"/>
                <w:vertAlign w:val="baseline"/>
                <w:lang w:val="en-US"/>
              </w:rPr>
              <w:t>Revision in class.</w:t>
            </w:r>
          </w:p>
          <w:p w14:paraId="730D4F5E">
            <w:pPr>
              <w:widowControl w:val="0"/>
              <w:numPr>
                <w:ilvl w:val="0"/>
                <w:numId w:val="16"/>
              </w:numPr>
              <w:jc w:val="both"/>
              <w:rPr>
                <w:rFonts w:hint="default"/>
                <w:vertAlign w:val="baseline"/>
                <w:lang w:val="en-US"/>
              </w:rPr>
            </w:pPr>
            <w:r>
              <w:rPr>
                <w:rFonts w:hint="default"/>
                <w:vertAlign w:val="baseline"/>
                <w:lang w:val="en-US"/>
              </w:rPr>
              <w:t>Revision in class. ( refer pictures in primer book pg nos 39, 40 and 41 )</w:t>
            </w:r>
          </w:p>
        </w:tc>
      </w:tr>
      <w:tr w14:paraId="25C1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81" w:type="dxa"/>
          </w:tcPr>
          <w:p w14:paraId="7A2B7CC1">
            <w:pPr>
              <w:widowControl w:val="0"/>
              <w:jc w:val="both"/>
              <w:rPr>
                <w:rFonts w:hint="default"/>
                <w:vertAlign w:val="baseline"/>
                <w:lang w:val="en-US"/>
              </w:rPr>
            </w:pPr>
            <w:r>
              <w:rPr>
                <w:rFonts w:hint="default"/>
                <w:vertAlign w:val="baseline"/>
                <w:lang w:val="en-US"/>
              </w:rPr>
              <w:t>4)</w:t>
            </w:r>
          </w:p>
        </w:tc>
        <w:tc>
          <w:tcPr>
            <w:tcW w:w="1778" w:type="dxa"/>
          </w:tcPr>
          <w:p w14:paraId="47CA9860">
            <w:pPr>
              <w:widowControl w:val="0"/>
              <w:jc w:val="both"/>
              <w:rPr>
                <w:rFonts w:hint="default"/>
                <w:vertAlign w:val="baseline"/>
                <w:lang w:val="en-US"/>
              </w:rPr>
            </w:pPr>
            <w:r>
              <w:rPr>
                <w:rFonts w:hint="default"/>
                <w:vertAlign w:val="baseline"/>
                <w:lang w:val="en-US"/>
              </w:rPr>
              <w:t>KANNADA</w:t>
            </w:r>
          </w:p>
        </w:tc>
        <w:tc>
          <w:tcPr>
            <w:tcW w:w="2528" w:type="dxa"/>
          </w:tcPr>
          <w:p w14:paraId="53A86725">
            <w:pPr>
              <w:widowControl w:val="0"/>
              <w:jc w:val="both"/>
              <w:rPr>
                <w:rFonts w:hint="default"/>
                <w:vertAlign w:val="baseline"/>
                <w:lang w:val="en-US"/>
              </w:rPr>
            </w:pPr>
            <w:r>
              <w:rPr>
                <w:rFonts w:hint="default"/>
                <w:vertAlign w:val="baseline"/>
                <w:lang w:val="en-US"/>
              </w:rPr>
              <w:t>ORALS :- ( 10 MARKS)</w:t>
            </w:r>
          </w:p>
          <w:p w14:paraId="7CC69778">
            <w:pPr>
              <w:widowControl w:val="0"/>
              <w:numPr>
                <w:ilvl w:val="0"/>
                <w:numId w:val="17"/>
              </w:numPr>
              <w:jc w:val="both"/>
              <w:rPr>
                <w:rFonts w:hint="default"/>
                <w:vertAlign w:val="baseline"/>
                <w:lang w:val="en-US"/>
              </w:rPr>
            </w:pPr>
            <w:r>
              <w:rPr>
                <w:rFonts w:hint="default"/>
                <w:vertAlign w:val="baseline"/>
                <w:lang w:val="en-US"/>
              </w:rPr>
              <w:t xml:space="preserve">Letter identification  </w:t>
            </w:r>
            <w:r>
              <w:rPr>
                <w:rFonts w:hint="default" w:cs="Calibri"/>
                <w:vertAlign w:val="baseline"/>
                <w:cs/>
                <w:lang w:val="en-IN"/>
              </w:rPr>
              <w:t xml:space="preserve">ಕ </w:t>
            </w:r>
            <w:r>
              <w:rPr>
                <w:rFonts w:hint="default"/>
                <w:vertAlign w:val="baseline"/>
                <w:lang w:val="en-US"/>
              </w:rPr>
              <w:t xml:space="preserve">to </w:t>
            </w:r>
            <w:r>
              <w:rPr>
                <w:rFonts w:hint="default"/>
                <w:vertAlign w:val="baseline"/>
                <w:lang w:val="en-IN"/>
              </w:rPr>
              <w:t xml:space="preserve"> </w:t>
            </w:r>
            <w:r>
              <w:rPr>
                <w:rFonts w:hint="default" w:cs="Calibri"/>
                <w:vertAlign w:val="baseline"/>
                <w:cs/>
                <w:lang w:val="en-IN"/>
              </w:rPr>
              <w:t>ನ</w:t>
            </w:r>
          </w:p>
          <w:p w14:paraId="04549387">
            <w:pPr>
              <w:widowControl w:val="0"/>
              <w:numPr>
                <w:ilvl w:val="0"/>
                <w:numId w:val="17"/>
              </w:numPr>
              <w:jc w:val="both"/>
              <w:rPr>
                <w:rFonts w:hint="default"/>
                <w:vertAlign w:val="baseline"/>
                <w:lang w:val="en-US"/>
              </w:rPr>
            </w:pPr>
            <w:r>
              <w:rPr>
                <w:rFonts w:hint="default"/>
                <w:vertAlign w:val="baseline"/>
                <w:lang w:val="en-US"/>
              </w:rPr>
              <w:t xml:space="preserve">Picture reading </w:t>
            </w:r>
            <w:r>
              <w:rPr>
                <w:rFonts w:hint="default" w:cs="Calibri"/>
                <w:vertAlign w:val="baseline"/>
                <w:cs/>
                <w:lang w:val="en-IN"/>
              </w:rPr>
              <w:t>ಕ</w:t>
            </w:r>
            <w:r>
              <w:rPr>
                <w:rFonts w:hint="default"/>
                <w:vertAlign w:val="baseline"/>
                <w:lang w:val="en-US"/>
              </w:rPr>
              <w:t xml:space="preserve"> to </w:t>
            </w:r>
            <w:r>
              <w:rPr>
                <w:rFonts w:hint="default"/>
                <w:vertAlign w:val="baseline"/>
                <w:lang w:val="en-IN"/>
              </w:rPr>
              <w:t xml:space="preserve"> </w:t>
            </w:r>
            <w:r>
              <w:rPr>
                <w:rFonts w:hint="default" w:cs="Calibri"/>
                <w:vertAlign w:val="baseline"/>
                <w:cs/>
                <w:lang w:val="en-IN"/>
              </w:rPr>
              <w:t>ನ</w:t>
            </w:r>
          </w:p>
        </w:tc>
        <w:tc>
          <w:tcPr>
            <w:tcW w:w="3217" w:type="dxa"/>
          </w:tcPr>
          <w:p w14:paraId="0095D9B8">
            <w:pPr>
              <w:widowControl w:val="0"/>
              <w:numPr>
                <w:ilvl w:val="0"/>
                <w:numId w:val="18"/>
              </w:numPr>
              <w:jc w:val="both"/>
              <w:rPr>
                <w:rFonts w:hint="default"/>
                <w:vertAlign w:val="baseline"/>
                <w:lang w:val="en-US"/>
              </w:rPr>
            </w:pPr>
            <w:r>
              <w:rPr>
                <w:rFonts w:hint="default"/>
                <w:vertAlign w:val="baseline"/>
                <w:lang w:val="en-US"/>
              </w:rPr>
              <w:t>Dodging letters :- (5 marks)</w:t>
            </w:r>
          </w:p>
          <w:p w14:paraId="24EAFCB0">
            <w:pPr>
              <w:widowControl w:val="0"/>
              <w:numPr>
                <w:ilvl w:val="0"/>
                <w:numId w:val="18"/>
              </w:numPr>
              <w:jc w:val="both"/>
              <w:rPr>
                <w:rFonts w:hint="default"/>
                <w:vertAlign w:val="baseline"/>
                <w:lang w:val="en-US"/>
              </w:rPr>
            </w:pPr>
            <w:r>
              <w:rPr>
                <w:rFonts w:hint="default"/>
                <w:vertAlign w:val="baseline"/>
                <w:lang w:val="en-US"/>
              </w:rPr>
              <w:t>Identify the pictures :-(5 marks)</w:t>
            </w:r>
          </w:p>
        </w:tc>
        <w:tc>
          <w:tcPr>
            <w:tcW w:w="2363" w:type="dxa"/>
          </w:tcPr>
          <w:p w14:paraId="65D4DB54">
            <w:pPr>
              <w:widowControl w:val="0"/>
              <w:jc w:val="both"/>
              <w:rPr>
                <w:rFonts w:hint="default"/>
                <w:vertAlign w:val="baseline"/>
                <w:lang w:val="en-US"/>
              </w:rPr>
            </w:pPr>
            <w:r>
              <w:rPr>
                <w:rFonts w:hint="default"/>
                <w:vertAlign w:val="baseline"/>
                <w:lang w:val="en-US"/>
              </w:rPr>
              <w:t>Workbook page nos 24 to 33</w:t>
            </w:r>
          </w:p>
        </w:tc>
      </w:tr>
      <w:tr w14:paraId="66C7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581" w:type="dxa"/>
          </w:tcPr>
          <w:p w14:paraId="16E07B56">
            <w:pPr>
              <w:widowControl w:val="0"/>
              <w:jc w:val="both"/>
              <w:rPr>
                <w:vertAlign w:val="baseline"/>
              </w:rPr>
            </w:pPr>
          </w:p>
        </w:tc>
        <w:tc>
          <w:tcPr>
            <w:tcW w:w="1778" w:type="dxa"/>
          </w:tcPr>
          <w:p w14:paraId="26DD9CEB">
            <w:pPr>
              <w:widowControl w:val="0"/>
              <w:jc w:val="both"/>
              <w:rPr>
                <w:vertAlign w:val="baseline"/>
              </w:rPr>
            </w:pPr>
          </w:p>
        </w:tc>
        <w:tc>
          <w:tcPr>
            <w:tcW w:w="2528" w:type="dxa"/>
          </w:tcPr>
          <w:p w14:paraId="74D9BC99">
            <w:pPr>
              <w:widowControl w:val="0"/>
              <w:jc w:val="both"/>
              <w:rPr>
                <w:rFonts w:hint="default"/>
                <w:vertAlign w:val="baseline"/>
                <w:lang w:val="en-US"/>
              </w:rPr>
            </w:pPr>
            <w:r>
              <w:rPr>
                <w:rFonts w:hint="default"/>
                <w:vertAlign w:val="baseline"/>
                <w:lang w:val="en-US"/>
              </w:rPr>
              <w:t>WRITTEN :- ( 40 MARKS)</w:t>
            </w:r>
          </w:p>
          <w:p w14:paraId="5ECDFAA8">
            <w:pPr>
              <w:widowControl w:val="0"/>
              <w:numPr>
                <w:ilvl w:val="0"/>
                <w:numId w:val="19"/>
              </w:numPr>
              <w:jc w:val="both"/>
              <w:rPr>
                <w:rFonts w:hint="default"/>
                <w:vertAlign w:val="baseline"/>
                <w:lang w:val="en-US"/>
              </w:rPr>
            </w:pPr>
            <w:r>
              <w:rPr>
                <w:rFonts w:hint="default"/>
                <w:vertAlign w:val="baseline"/>
                <w:lang w:val="en-US"/>
              </w:rPr>
              <w:t xml:space="preserve">Letters </w:t>
            </w:r>
            <w:r>
              <w:rPr>
                <w:rFonts w:hint="default" w:cs="Calibri"/>
                <w:vertAlign w:val="baseline"/>
                <w:cs/>
                <w:lang w:val="en-IN"/>
              </w:rPr>
              <w:t>ಅ</w:t>
            </w:r>
            <w:r>
              <w:rPr>
                <w:rFonts w:hint="default"/>
                <w:vertAlign w:val="baseline"/>
                <w:lang w:val="en-US"/>
              </w:rPr>
              <w:t xml:space="preserve"> to </w:t>
            </w:r>
            <w:r>
              <w:rPr>
                <w:rFonts w:hint="default"/>
                <w:vertAlign w:val="baseline"/>
                <w:lang w:val="en-IN"/>
              </w:rPr>
              <w:t xml:space="preserve"> </w:t>
            </w:r>
            <w:r>
              <w:rPr>
                <w:rFonts w:hint="default" w:cs="Calibri"/>
                <w:vertAlign w:val="baseline"/>
                <w:cs/>
                <w:lang w:val="en-IN"/>
              </w:rPr>
              <w:t>ಅಃ</w:t>
            </w:r>
          </w:p>
          <w:p w14:paraId="324A0F91">
            <w:pPr>
              <w:widowControl w:val="0"/>
              <w:numPr>
                <w:ilvl w:val="0"/>
                <w:numId w:val="19"/>
              </w:numPr>
              <w:jc w:val="both"/>
              <w:rPr>
                <w:rFonts w:hint="default"/>
                <w:vertAlign w:val="baseline"/>
                <w:lang w:val="en-US"/>
              </w:rPr>
            </w:pPr>
            <w:r>
              <w:rPr>
                <w:rFonts w:hint="default"/>
                <w:vertAlign w:val="baseline"/>
                <w:lang w:val="en-US"/>
              </w:rPr>
              <w:t>letters</w:t>
            </w:r>
            <w:r>
              <w:rPr>
                <w:rFonts w:hint="default"/>
                <w:vertAlign w:val="baseline"/>
                <w:lang w:val="en-IN"/>
              </w:rPr>
              <w:t xml:space="preserve"> </w:t>
            </w:r>
            <w:r>
              <w:rPr>
                <w:rFonts w:hint="default" w:cs="Calibri"/>
                <w:vertAlign w:val="baseline"/>
                <w:cs/>
                <w:lang w:val="en-IN"/>
              </w:rPr>
              <w:t xml:space="preserve">ಕ </w:t>
            </w:r>
            <w:r>
              <w:rPr>
                <w:rFonts w:hint="default"/>
                <w:vertAlign w:val="baseline"/>
                <w:lang w:val="en-US"/>
              </w:rPr>
              <w:t xml:space="preserve"> to </w:t>
            </w:r>
            <w:r>
              <w:rPr>
                <w:rFonts w:hint="default" w:cs="Calibri"/>
                <w:vertAlign w:val="baseline"/>
                <w:cs/>
                <w:lang w:val="en-IN"/>
              </w:rPr>
              <w:t>ನ</w:t>
            </w:r>
          </w:p>
          <w:p w14:paraId="2FFCC3E1">
            <w:pPr>
              <w:widowControl w:val="0"/>
              <w:numPr>
                <w:numId w:val="0"/>
              </w:numPr>
              <w:jc w:val="both"/>
              <w:rPr>
                <w:rFonts w:hint="default"/>
                <w:vertAlign w:val="baseline"/>
                <w:lang w:val="en-US"/>
              </w:rPr>
            </w:pPr>
            <w:r>
              <w:rPr>
                <w:rFonts w:ascii="SimSun" w:hAnsi="SimSun" w:eastAsia="SimSun" w:cs="SimSun"/>
                <w:sz w:val="24"/>
                <w:szCs w:val="24"/>
              </w:rPr>
              <w:drawing>
                <wp:inline distT="0" distB="0" distL="114300" distR="114300">
                  <wp:extent cx="1482090" cy="1275715"/>
                  <wp:effectExtent l="0" t="0" r="3810" b="635"/>
                  <wp:docPr id="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6"/>
                          <pic:cNvPicPr>
                            <a:picLocks noChangeAspect="1"/>
                          </pic:cNvPicPr>
                        </pic:nvPicPr>
                        <pic:blipFill>
                          <a:blip r:embed="rId13"/>
                          <a:stretch>
                            <a:fillRect/>
                          </a:stretch>
                        </pic:blipFill>
                        <pic:spPr>
                          <a:xfrm>
                            <a:off x="0" y="0"/>
                            <a:ext cx="1482090" cy="1275715"/>
                          </a:xfrm>
                          <a:prstGeom prst="rect">
                            <a:avLst/>
                          </a:prstGeom>
                          <a:noFill/>
                          <a:ln w="9525">
                            <a:noFill/>
                          </a:ln>
                        </pic:spPr>
                      </pic:pic>
                    </a:graphicData>
                  </a:graphic>
                </wp:inline>
              </w:drawing>
            </w:r>
          </w:p>
        </w:tc>
        <w:tc>
          <w:tcPr>
            <w:tcW w:w="3217" w:type="dxa"/>
          </w:tcPr>
          <w:p w14:paraId="1C43610F">
            <w:pPr>
              <w:widowControl w:val="0"/>
              <w:numPr>
                <w:ilvl w:val="0"/>
                <w:numId w:val="20"/>
              </w:numPr>
              <w:jc w:val="both"/>
              <w:rPr>
                <w:rFonts w:hint="default"/>
                <w:vertAlign w:val="baseline"/>
                <w:lang w:val="en-US"/>
              </w:rPr>
            </w:pPr>
            <w:r>
              <w:rPr>
                <w:rFonts w:hint="default"/>
                <w:vertAlign w:val="baseline"/>
                <w:lang w:val="en-US"/>
              </w:rPr>
              <w:t>Write in sequence</w:t>
            </w:r>
            <w:r>
              <w:rPr>
                <w:rFonts w:hint="default"/>
                <w:vertAlign w:val="baseline"/>
                <w:lang w:val="en-IN"/>
              </w:rPr>
              <w:t xml:space="preserve"> </w:t>
            </w:r>
            <w:r>
              <w:rPr>
                <w:rFonts w:hint="default" w:cs="Calibri"/>
                <w:vertAlign w:val="baseline"/>
                <w:cs/>
                <w:lang w:val="en-IN"/>
              </w:rPr>
              <w:t xml:space="preserve">ಅ </w:t>
            </w:r>
            <w:r>
              <w:rPr>
                <w:rFonts w:hint="default"/>
                <w:vertAlign w:val="baseline"/>
                <w:lang w:val="en-US"/>
              </w:rPr>
              <w:t xml:space="preserve">to </w:t>
            </w:r>
            <w:r>
              <w:rPr>
                <w:rFonts w:hint="default" w:cs="Calibri"/>
                <w:vertAlign w:val="baseline"/>
                <w:cs/>
                <w:lang w:val="en-IN"/>
              </w:rPr>
              <w:t>ಅಃ</w:t>
            </w:r>
            <w:r>
              <w:rPr>
                <w:rFonts w:hint="default"/>
                <w:vertAlign w:val="baseline"/>
                <w:lang w:val="en-US"/>
              </w:rPr>
              <w:t xml:space="preserve">  :- (7 marks) </w:t>
            </w:r>
          </w:p>
          <w:p w14:paraId="01E80E46">
            <w:pPr>
              <w:widowControl w:val="0"/>
              <w:numPr>
                <w:ilvl w:val="0"/>
                <w:numId w:val="20"/>
              </w:numPr>
              <w:jc w:val="both"/>
              <w:rPr>
                <w:rFonts w:hint="default"/>
                <w:vertAlign w:val="baseline"/>
                <w:lang w:val="en-US"/>
              </w:rPr>
            </w:pPr>
            <w:r>
              <w:rPr>
                <w:rFonts w:hint="default"/>
                <w:vertAlign w:val="baseline"/>
                <w:lang w:val="en-US"/>
              </w:rPr>
              <w:t>Write the missing letters</w:t>
            </w:r>
            <w:r>
              <w:rPr>
                <w:rFonts w:hint="default"/>
                <w:vertAlign w:val="baseline"/>
                <w:lang w:val="en-IN"/>
              </w:rPr>
              <w:t xml:space="preserve"> </w:t>
            </w:r>
            <w:r>
              <w:rPr>
                <w:rFonts w:hint="default" w:cs="Calibri"/>
                <w:vertAlign w:val="baseline"/>
                <w:cs/>
                <w:lang w:val="en-IN"/>
              </w:rPr>
              <w:t>ಕ</w:t>
            </w:r>
            <w:r>
              <w:rPr>
                <w:rFonts w:hint="default"/>
                <w:vertAlign w:val="baseline"/>
                <w:lang w:val="en-US"/>
              </w:rPr>
              <w:t xml:space="preserve"> to </w:t>
            </w:r>
            <w:r>
              <w:rPr>
                <w:rFonts w:hint="default"/>
                <w:vertAlign w:val="baseline"/>
                <w:lang w:val="en-IN"/>
              </w:rPr>
              <w:t xml:space="preserve"> </w:t>
            </w:r>
            <w:r>
              <w:rPr>
                <w:rFonts w:hint="default" w:cs="Calibri"/>
                <w:vertAlign w:val="baseline"/>
                <w:cs/>
                <w:lang w:val="en-IN"/>
              </w:rPr>
              <w:t>ನ</w:t>
            </w:r>
            <w:r>
              <w:rPr>
                <w:rFonts w:hint="default"/>
                <w:vertAlign w:val="baseline"/>
                <w:lang w:val="en-US"/>
              </w:rPr>
              <w:t xml:space="preserve">  :- (5 marks)</w:t>
            </w:r>
          </w:p>
          <w:p w14:paraId="0A09865E">
            <w:pPr>
              <w:widowControl w:val="0"/>
              <w:numPr>
                <w:ilvl w:val="0"/>
                <w:numId w:val="20"/>
              </w:numPr>
              <w:jc w:val="both"/>
              <w:rPr>
                <w:rFonts w:hint="default"/>
                <w:vertAlign w:val="baseline"/>
                <w:lang w:val="en-US"/>
              </w:rPr>
            </w:pPr>
            <w:r>
              <w:rPr>
                <w:rFonts w:hint="default"/>
                <w:vertAlign w:val="baseline"/>
                <w:lang w:val="en-US"/>
              </w:rPr>
              <w:t xml:space="preserve">Write the after letters </w:t>
            </w:r>
            <w:r>
              <w:rPr>
                <w:rFonts w:hint="default" w:cs="Calibri"/>
                <w:vertAlign w:val="baseline"/>
                <w:cs/>
                <w:lang w:val="en-IN"/>
              </w:rPr>
              <w:t xml:space="preserve">ಕ </w:t>
            </w:r>
            <w:r>
              <w:rPr>
                <w:rFonts w:hint="default"/>
                <w:vertAlign w:val="baseline"/>
                <w:lang w:val="en-US"/>
              </w:rPr>
              <w:t xml:space="preserve">to </w:t>
            </w:r>
            <w:r>
              <w:rPr>
                <w:rFonts w:hint="default" w:cs="Calibri"/>
                <w:vertAlign w:val="baseline"/>
                <w:cs/>
                <w:lang w:val="en-IN"/>
              </w:rPr>
              <w:t>ನ</w:t>
            </w:r>
            <w:r>
              <w:rPr>
                <w:rFonts w:hint="default"/>
                <w:vertAlign w:val="baseline"/>
                <w:lang w:val="en-US"/>
              </w:rPr>
              <w:t>:- (6 marks)</w:t>
            </w:r>
          </w:p>
          <w:p w14:paraId="1709C53A">
            <w:pPr>
              <w:widowControl w:val="0"/>
              <w:numPr>
                <w:ilvl w:val="0"/>
                <w:numId w:val="20"/>
              </w:numPr>
              <w:jc w:val="both"/>
              <w:rPr>
                <w:rFonts w:hint="default"/>
                <w:vertAlign w:val="baseline"/>
                <w:lang w:val="en-US"/>
              </w:rPr>
            </w:pPr>
            <w:r>
              <w:rPr>
                <w:rFonts w:hint="default"/>
                <w:vertAlign w:val="baseline"/>
                <w:lang w:val="en-US"/>
              </w:rPr>
              <w:t xml:space="preserve">Match the picture to the letter </w:t>
            </w:r>
            <w:r>
              <w:rPr>
                <w:rFonts w:hint="default" w:cs="Calibri"/>
                <w:vertAlign w:val="baseline"/>
                <w:cs/>
                <w:lang w:val="en-IN"/>
              </w:rPr>
              <w:t xml:space="preserve">ಅ </w:t>
            </w:r>
            <w:r>
              <w:rPr>
                <w:rFonts w:hint="default"/>
                <w:vertAlign w:val="baseline"/>
                <w:lang w:val="en-US"/>
              </w:rPr>
              <w:t xml:space="preserve">to </w:t>
            </w:r>
            <w:r>
              <w:rPr>
                <w:rFonts w:hint="default" w:cs="Calibri"/>
                <w:vertAlign w:val="baseline"/>
                <w:cs/>
                <w:lang w:val="en-IN"/>
              </w:rPr>
              <w:t>ನ</w:t>
            </w:r>
            <w:r>
              <w:rPr>
                <w:rFonts w:hint="default"/>
                <w:vertAlign w:val="baseline"/>
                <w:lang w:val="en-US"/>
              </w:rPr>
              <w:t>:- ( 6 marks )</w:t>
            </w:r>
          </w:p>
          <w:p w14:paraId="0871A369">
            <w:pPr>
              <w:widowControl w:val="0"/>
              <w:numPr>
                <w:ilvl w:val="0"/>
                <w:numId w:val="20"/>
              </w:numPr>
              <w:jc w:val="both"/>
              <w:rPr>
                <w:rFonts w:hint="default"/>
                <w:vertAlign w:val="baseline"/>
                <w:lang w:val="en-US"/>
              </w:rPr>
            </w:pPr>
            <w:r>
              <w:rPr>
                <w:rFonts w:hint="default"/>
                <w:vertAlign w:val="baseline"/>
                <w:lang w:val="en-US"/>
              </w:rPr>
              <w:t xml:space="preserve">See the picture and write the first letter </w:t>
            </w:r>
            <w:r>
              <w:rPr>
                <w:rFonts w:hint="default" w:cs="Calibri"/>
                <w:vertAlign w:val="baseline"/>
                <w:cs/>
                <w:lang w:val="en-IN"/>
              </w:rPr>
              <w:t xml:space="preserve">ಅ </w:t>
            </w:r>
            <w:r>
              <w:rPr>
                <w:rFonts w:hint="default"/>
                <w:vertAlign w:val="baseline"/>
                <w:lang w:val="en-US"/>
              </w:rPr>
              <w:t xml:space="preserve">to </w:t>
            </w:r>
            <w:r>
              <w:rPr>
                <w:rFonts w:hint="default" w:cs="Calibri"/>
                <w:vertAlign w:val="baseline"/>
                <w:cs/>
                <w:lang w:val="en-IN"/>
              </w:rPr>
              <w:t>ನ</w:t>
            </w:r>
            <w:r>
              <w:rPr>
                <w:rFonts w:hint="default"/>
                <w:vertAlign w:val="baseline"/>
                <w:lang w:val="en-US"/>
              </w:rPr>
              <w:t>:- (8 marks)</w:t>
            </w:r>
          </w:p>
          <w:p w14:paraId="6DF3BF92">
            <w:pPr>
              <w:widowControl w:val="0"/>
              <w:numPr>
                <w:ilvl w:val="0"/>
                <w:numId w:val="20"/>
              </w:numPr>
              <w:jc w:val="both"/>
              <w:rPr>
                <w:rFonts w:hint="default"/>
                <w:vertAlign w:val="baseline"/>
                <w:lang w:val="en-US"/>
              </w:rPr>
            </w:pPr>
            <w:r>
              <w:rPr>
                <w:rFonts w:hint="default"/>
                <w:vertAlign w:val="baseline"/>
                <w:lang w:val="en-US"/>
              </w:rPr>
              <w:t xml:space="preserve">See the picture and circle the correct letter </w:t>
            </w:r>
            <w:r>
              <w:rPr>
                <w:rFonts w:hint="default" w:cs="Calibri"/>
                <w:vertAlign w:val="baseline"/>
                <w:cs/>
                <w:lang w:val="en-IN"/>
              </w:rPr>
              <w:t xml:space="preserve">ಅ </w:t>
            </w:r>
            <w:r>
              <w:rPr>
                <w:rFonts w:hint="default"/>
                <w:vertAlign w:val="baseline"/>
                <w:lang w:val="en-US"/>
              </w:rPr>
              <w:t xml:space="preserve">to </w:t>
            </w:r>
            <w:r>
              <w:rPr>
                <w:rFonts w:hint="default" w:cs="Calibri"/>
                <w:vertAlign w:val="baseline"/>
                <w:cs/>
                <w:lang w:val="en-IN"/>
              </w:rPr>
              <w:t>ನ</w:t>
            </w:r>
            <w:r>
              <w:rPr>
                <w:rFonts w:hint="default"/>
                <w:vertAlign w:val="baseline"/>
                <w:lang w:val="en-US"/>
              </w:rPr>
              <w:t>:- ( 8 marks)</w:t>
            </w:r>
          </w:p>
        </w:tc>
        <w:tc>
          <w:tcPr>
            <w:tcW w:w="2363" w:type="dxa"/>
          </w:tcPr>
          <w:p w14:paraId="142191FC">
            <w:pPr>
              <w:widowControl w:val="0"/>
              <w:jc w:val="both"/>
              <w:rPr>
                <w:rFonts w:hint="default"/>
                <w:vertAlign w:val="baseline"/>
                <w:lang w:val="en-US"/>
              </w:rPr>
            </w:pPr>
            <w:r>
              <w:rPr>
                <w:rFonts w:hint="default"/>
                <w:vertAlign w:val="baseline"/>
                <w:lang w:val="en-US"/>
              </w:rPr>
              <w:t xml:space="preserve">Revision pattern given in notebook </w:t>
            </w:r>
          </w:p>
        </w:tc>
      </w:tr>
      <w:tr w14:paraId="64A3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14:paraId="3EB8DEA8">
            <w:pPr>
              <w:widowControl w:val="0"/>
              <w:jc w:val="both"/>
              <w:rPr>
                <w:rFonts w:hint="default"/>
                <w:vertAlign w:val="baseline"/>
                <w:lang w:val="en-US"/>
              </w:rPr>
            </w:pPr>
            <w:r>
              <w:rPr>
                <w:rFonts w:hint="default"/>
                <w:vertAlign w:val="baseline"/>
                <w:lang w:val="en-US"/>
              </w:rPr>
              <w:t>5)</w:t>
            </w:r>
          </w:p>
        </w:tc>
        <w:tc>
          <w:tcPr>
            <w:tcW w:w="1778" w:type="dxa"/>
          </w:tcPr>
          <w:p w14:paraId="01D68732">
            <w:pPr>
              <w:widowControl w:val="0"/>
              <w:jc w:val="both"/>
              <w:rPr>
                <w:rFonts w:hint="default"/>
                <w:vertAlign w:val="baseline"/>
                <w:lang w:val="en-US"/>
              </w:rPr>
            </w:pPr>
            <w:r>
              <w:rPr>
                <w:rFonts w:hint="default"/>
                <w:vertAlign w:val="baseline"/>
                <w:lang w:val="en-US"/>
              </w:rPr>
              <w:t>HINDI</w:t>
            </w:r>
          </w:p>
        </w:tc>
        <w:tc>
          <w:tcPr>
            <w:tcW w:w="2528" w:type="dxa"/>
          </w:tcPr>
          <w:p w14:paraId="4989306B">
            <w:pPr>
              <w:widowControl w:val="0"/>
              <w:jc w:val="both"/>
              <w:rPr>
                <w:rFonts w:hint="default"/>
                <w:vertAlign w:val="baseline"/>
                <w:lang w:val="en-US"/>
              </w:rPr>
            </w:pPr>
            <w:r>
              <w:rPr>
                <w:rFonts w:hint="default"/>
                <w:vertAlign w:val="baseline"/>
                <w:lang w:val="en-US"/>
              </w:rPr>
              <w:t>ORALS :- ( 10 MARKS)</w:t>
            </w:r>
          </w:p>
          <w:p w14:paraId="72BE5B31">
            <w:pPr>
              <w:widowControl w:val="0"/>
              <w:jc w:val="both"/>
              <w:rPr>
                <w:rFonts w:hint="default"/>
                <w:vertAlign w:val="baseline"/>
                <w:lang w:val="en-US"/>
              </w:rPr>
            </w:pPr>
            <w:r>
              <w:rPr>
                <w:rFonts w:hint="default"/>
                <w:vertAlign w:val="baseline"/>
                <w:lang w:val="en-US"/>
              </w:rPr>
              <w:t xml:space="preserve">1) Letter identification </w:t>
            </w:r>
            <w:r>
              <w:rPr>
                <w:rFonts w:hint="default" w:cs="Mangal"/>
                <w:vertAlign w:val="baseline"/>
                <w:cs/>
                <w:lang w:val="en-IN"/>
              </w:rPr>
              <w:t>क</w:t>
            </w:r>
            <w:r>
              <w:rPr>
                <w:rFonts w:hint="default" w:cs="Mangal"/>
                <w:vertAlign w:val="baseline"/>
                <w:lang w:val="en-US"/>
              </w:rPr>
              <w:t xml:space="preserve"> to </w:t>
            </w:r>
            <w:r>
              <w:rPr>
                <w:rFonts w:hint="default" w:cs="Mangal"/>
                <w:vertAlign w:val="baseline"/>
                <w:lang w:val="en-IN"/>
              </w:rPr>
              <w:t xml:space="preserve"> </w:t>
            </w:r>
            <w:r>
              <w:rPr>
                <w:rFonts w:hint="default" w:cs="Mangal"/>
                <w:vertAlign w:val="baseline"/>
                <w:cs/>
                <w:lang w:val="en-IN"/>
              </w:rPr>
              <w:t>व</w:t>
            </w:r>
          </w:p>
          <w:p w14:paraId="64270528">
            <w:pPr>
              <w:widowControl w:val="0"/>
              <w:jc w:val="both"/>
              <w:rPr>
                <w:vertAlign w:val="baseline"/>
              </w:rPr>
            </w:pPr>
            <w:r>
              <w:rPr>
                <w:rFonts w:hint="default"/>
                <w:vertAlign w:val="baseline"/>
                <w:lang w:val="en-US"/>
              </w:rPr>
              <w:t xml:space="preserve">2) Picture reading </w:t>
            </w:r>
            <w:r>
              <w:rPr>
                <w:rFonts w:hint="default" w:cs="Mangal"/>
                <w:vertAlign w:val="baseline"/>
                <w:cs/>
                <w:lang w:val="en-IN"/>
              </w:rPr>
              <w:t>क</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p>
        </w:tc>
        <w:tc>
          <w:tcPr>
            <w:tcW w:w="3217" w:type="dxa"/>
          </w:tcPr>
          <w:p w14:paraId="3B45CE3B">
            <w:pPr>
              <w:widowControl w:val="0"/>
              <w:numPr>
                <w:ilvl w:val="0"/>
                <w:numId w:val="21"/>
              </w:numPr>
              <w:jc w:val="both"/>
              <w:rPr>
                <w:rFonts w:hint="default"/>
                <w:vertAlign w:val="baseline"/>
                <w:lang w:val="en-US"/>
              </w:rPr>
            </w:pPr>
            <w:r>
              <w:rPr>
                <w:rFonts w:hint="default"/>
                <w:vertAlign w:val="baseline"/>
                <w:lang w:val="en-US"/>
              </w:rPr>
              <w:t>Dodging letters :- (5 marks)</w:t>
            </w:r>
          </w:p>
          <w:p w14:paraId="3713B8DC">
            <w:pPr>
              <w:widowControl w:val="0"/>
              <w:jc w:val="both"/>
              <w:rPr>
                <w:vertAlign w:val="baseline"/>
              </w:rPr>
            </w:pPr>
            <w:r>
              <w:rPr>
                <w:rFonts w:hint="default"/>
                <w:vertAlign w:val="baseline"/>
                <w:lang w:val="en-US"/>
              </w:rPr>
              <w:t>2)Identify the pictures :-(5 marks</w:t>
            </w:r>
          </w:p>
        </w:tc>
        <w:tc>
          <w:tcPr>
            <w:tcW w:w="2363" w:type="dxa"/>
          </w:tcPr>
          <w:p w14:paraId="3AC20F26">
            <w:pPr>
              <w:widowControl w:val="0"/>
              <w:jc w:val="both"/>
              <w:rPr>
                <w:vertAlign w:val="baseline"/>
              </w:rPr>
            </w:pPr>
            <w:r>
              <w:rPr>
                <w:rFonts w:hint="default"/>
                <w:vertAlign w:val="baseline"/>
                <w:lang w:val="en-US"/>
              </w:rPr>
              <w:t>Workbook page nos 24 to 33</w:t>
            </w:r>
          </w:p>
        </w:tc>
      </w:tr>
      <w:tr w14:paraId="0253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581" w:type="dxa"/>
          </w:tcPr>
          <w:p w14:paraId="69A37E9A">
            <w:pPr>
              <w:widowControl w:val="0"/>
              <w:jc w:val="both"/>
              <w:rPr>
                <w:vertAlign w:val="baseline"/>
              </w:rPr>
            </w:pPr>
          </w:p>
        </w:tc>
        <w:tc>
          <w:tcPr>
            <w:tcW w:w="1778" w:type="dxa"/>
          </w:tcPr>
          <w:p w14:paraId="0868684F">
            <w:pPr>
              <w:widowControl w:val="0"/>
              <w:jc w:val="both"/>
              <w:rPr>
                <w:vertAlign w:val="baseline"/>
              </w:rPr>
            </w:pPr>
          </w:p>
        </w:tc>
        <w:tc>
          <w:tcPr>
            <w:tcW w:w="2528" w:type="dxa"/>
          </w:tcPr>
          <w:p w14:paraId="2D9CFF3E">
            <w:pPr>
              <w:widowControl w:val="0"/>
              <w:jc w:val="both"/>
              <w:rPr>
                <w:rFonts w:hint="default"/>
                <w:vertAlign w:val="baseline"/>
                <w:lang w:val="en-US"/>
              </w:rPr>
            </w:pPr>
            <w:r>
              <w:rPr>
                <w:rFonts w:hint="default"/>
                <w:vertAlign w:val="baseline"/>
                <w:lang w:val="en-US"/>
              </w:rPr>
              <w:t>WRITTEN :- ( 40 MARKS)</w:t>
            </w:r>
          </w:p>
          <w:p w14:paraId="02646782">
            <w:pPr>
              <w:widowControl w:val="0"/>
              <w:numPr>
                <w:ilvl w:val="0"/>
                <w:numId w:val="22"/>
              </w:numPr>
              <w:jc w:val="both"/>
              <w:rPr>
                <w:rFonts w:hint="default"/>
                <w:vertAlign w:val="baseline"/>
                <w:lang w:val="en-US"/>
              </w:rPr>
            </w:pPr>
            <w:r>
              <w:rPr>
                <w:rFonts w:hint="default"/>
                <w:vertAlign w:val="baseline"/>
                <w:lang w:val="en-US"/>
              </w:rPr>
              <w:t xml:space="preserve">Letters </w:t>
            </w:r>
            <w:r>
              <w:rPr>
                <w:rFonts w:hint="default"/>
                <w:vertAlign w:val="baseline"/>
                <w:lang w:val="en-IN"/>
              </w:rPr>
              <w:t xml:space="preserve"> </w:t>
            </w:r>
            <w:r>
              <w:rPr>
                <w:rFonts w:hint="default" w:cs="Mangal"/>
                <w:vertAlign w:val="baseline"/>
                <w:cs/>
                <w:lang w:val="en-IN"/>
              </w:rPr>
              <w:t>अ</w:t>
            </w:r>
            <w:r>
              <w:rPr>
                <w:rFonts w:hint="default" w:cs="Mangal"/>
                <w:vertAlign w:val="baseline"/>
                <w:lang w:val="en-US"/>
              </w:rPr>
              <w:t xml:space="preserve"> to </w:t>
            </w:r>
            <w:r>
              <w:rPr>
                <w:rFonts w:hint="default" w:cs="Mangal"/>
                <w:vertAlign w:val="baseline"/>
                <w:cs/>
                <w:lang w:val="en-IN"/>
              </w:rPr>
              <w:t>अः</w:t>
            </w:r>
          </w:p>
          <w:p w14:paraId="131DD96A">
            <w:pPr>
              <w:widowControl w:val="0"/>
              <w:numPr>
                <w:ilvl w:val="0"/>
                <w:numId w:val="22"/>
              </w:numPr>
              <w:ind w:left="0" w:leftChars="0" w:firstLine="0" w:firstLineChars="0"/>
              <w:jc w:val="both"/>
              <w:rPr>
                <w:vertAlign w:val="baseline"/>
              </w:rPr>
            </w:pPr>
            <w:r>
              <w:rPr>
                <w:rFonts w:hint="default"/>
                <w:vertAlign w:val="baseline"/>
                <w:lang w:val="en-US"/>
              </w:rPr>
              <w:t>letters</w:t>
            </w:r>
            <w:r>
              <w:rPr>
                <w:rFonts w:hint="default"/>
                <w:vertAlign w:val="baseline"/>
                <w:lang w:val="en-IN"/>
              </w:rPr>
              <w:t xml:space="preserve"> </w:t>
            </w:r>
            <w:r>
              <w:rPr>
                <w:rFonts w:hint="default" w:cs="Mangal"/>
                <w:vertAlign w:val="baseline"/>
                <w:cs/>
                <w:lang w:val="en-IN"/>
              </w:rPr>
              <w:t>क</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p>
          <w:p w14:paraId="4C6E7A96">
            <w:pPr>
              <w:widowControl w:val="0"/>
              <w:numPr>
                <w:numId w:val="0"/>
              </w:numPr>
              <w:ind w:leftChars="0"/>
              <w:jc w:val="both"/>
              <w:rPr>
                <w:vertAlign w:val="baseline"/>
              </w:rPr>
            </w:pPr>
            <w:r>
              <w:rPr>
                <w:rFonts w:ascii="SimSun" w:hAnsi="SimSun" w:eastAsia="SimSun" w:cs="SimSun"/>
                <w:sz w:val="24"/>
                <w:szCs w:val="24"/>
              </w:rPr>
              <w:drawing>
                <wp:inline distT="0" distB="0" distL="114300" distR="114300">
                  <wp:extent cx="1358900" cy="635635"/>
                  <wp:effectExtent l="0" t="0" r="12700" b="12065"/>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4"/>
                          <a:srcRect t="22044" r="37292" b="48755"/>
                          <a:stretch>
                            <a:fillRect/>
                          </a:stretch>
                        </pic:blipFill>
                        <pic:spPr>
                          <a:xfrm>
                            <a:off x="0" y="0"/>
                            <a:ext cx="1358900" cy="635635"/>
                          </a:xfrm>
                          <a:prstGeom prst="rect">
                            <a:avLst/>
                          </a:prstGeom>
                          <a:noFill/>
                          <a:ln w="9525">
                            <a:noFill/>
                          </a:ln>
                        </pic:spPr>
                      </pic:pic>
                    </a:graphicData>
                  </a:graphic>
                </wp:inline>
              </w:drawing>
            </w:r>
          </w:p>
        </w:tc>
        <w:tc>
          <w:tcPr>
            <w:tcW w:w="3217" w:type="dxa"/>
          </w:tcPr>
          <w:p w14:paraId="293A4B05">
            <w:pPr>
              <w:widowControl w:val="0"/>
              <w:numPr>
                <w:ilvl w:val="0"/>
                <w:numId w:val="23"/>
              </w:numPr>
              <w:jc w:val="both"/>
              <w:rPr>
                <w:rFonts w:hint="default"/>
                <w:vertAlign w:val="baseline"/>
                <w:lang w:val="en-US"/>
              </w:rPr>
            </w:pPr>
            <w:r>
              <w:rPr>
                <w:rFonts w:hint="default"/>
                <w:vertAlign w:val="baseline"/>
                <w:lang w:val="en-US"/>
              </w:rPr>
              <w:t>Write in sequence</w:t>
            </w:r>
            <w:r>
              <w:rPr>
                <w:rFonts w:hint="default"/>
                <w:vertAlign w:val="baseline"/>
                <w:lang w:val="en-IN"/>
              </w:rPr>
              <w:t xml:space="preserve"> </w:t>
            </w:r>
            <w:r>
              <w:rPr>
                <w:rFonts w:hint="default" w:cs="Mangal"/>
                <w:vertAlign w:val="baseline"/>
                <w:cs/>
                <w:lang w:val="en-IN"/>
              </w:rPr>
              <w:t>अ</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अः</w:t>
            </w:r>
            <w:r>
              <w:rPr>
                <w:rFonts w:hint="default"/>
                <w:vertAlign w:val="baseline"/>
                <w:lang w:val="en-US"/>
              </w:rPr>
              <w:t xml:space="preserve">  :- (7 marks) </w:t>
            </w:r>
          </w:p>
          <w:p w14:paraId="6A79890C">
            <w:pPr>
              <w:widowControl w:val="0"/>
              <w:numPr>
                <w:ilvl w:val="0"/>
                <w:numId w:val="23"/>
              </w:numPr>
              <w:ind w:left="0" w:leftChars="0" w:firstLine="0" w:firstLineChars="0"/>
              <w:jc w:val="both"/>
              <w:rPr>
                <w:rFonts w:hint="default"/>
                <w:vertAlign w:val="baseline"/>
                <w:lang w:val="en-US"/>
              </w:rPr>
            </w:pPr>
            <w:r>
              <w:rPr>
                <w:rFonts w:hint="default"/>
                <w:vertAlign w:val="baseline"/>
                <w:lang w:val="en-US"/>
              </w:rPr>
              <w:t>Write the missing letters</w:t>
            </w:r>
            <w:r>
              <w:rPr>
                <w:rFonts w:hint="default"/>
                <w:vertAlign w:val="baseline"/>
                <w:lang w:val="en-IN"/>
              </w:rPr>
              <w:t xml:space="preserve"> </w:t>
            </w:r>
            <w:r>
              <w:rPr>
                <w:rFonts w:hint="default" w:cs="Mangal"/>
                <w:vertAlign w:val="baseline"/>
                <w:cs/>
                <w:lang w:val="en-IN"/>
              </w:rPr>
              <w:t>क</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r>
              <w:rPr>
                <w:rFonts w:hint="default"/>
                <w:vertAlign w:val="baseline"/>
                <w:lang w:val="en-US"/>
              </w:rPr>
              <w:t xml:space="preserve">  :- (5 marks)</w:t>
            </w:r>
          </w:p>
          <w:p w14:paraId="44B5BEEB">
            <w:pPr>
              <w:widowControl w:val="0"/>
              <w:numPr>
                <w:ilvl w:val="0"/>
                <w:numId w:val="23"/>
              </w:numPr>
              <w:ind w:left="0" w:leftChars="0" w:firstLine="0" w:firstLineChars="0"/>
              <w:jc w:val="both"/>
              <w:rPr>
                <w:rFonts w:hint="default"/>
                <w:vertAlign w:val="baseline"/>
                <w:lang w:val="en-US"/>
              </w:rPr>
            </w:pPr>
            <w:r>
              <w:rPr>
                <w:rFonts w:hint="default"/>
                <w:vertAlign w:val="baseline"/>
                <w:lang w:val="en-US"/>
              </w:rPr>
              <w:t>Write the after letters</w:t>
            </w:r>
            <w:r>
              <w:rPr>
                <w:rFonts w:hint="default"/>
                <w:vertAlign w:val="baseline"/>
                <w:lang w:val="en-IN"/>
              </w:rPr>
              <w:t xml:space="preserve"> </w:t>
            </w:r>
            <w:r>
              <w:rPr>
                <w:rFonts w:hint="default" w:cs="Mangal"/>
                <w:vertAlign w:val="baseline"/>
                <w:cs/>
                <w:lang w:val="en-IN"/>
              </w:rPr>
              <w:t>क</w:t>
            </w:r>
            <w:r>
              <w:rPr>
                <w:rFonts w:hint="default" w:cs="Mangal"/>
                <w:vertAlign w:val="baseline"/>
                <w:lang w:val="en-US"/>
              </w:rPr>
              <w:t xml:space="preserve"> to </w:t>
            </w:r>
            <w:r>
              <w:rPr>
                <w:rFonts w:hint="default" w:cs="Mangal"/>
                <w:vertAlign w:val="baseline"/>
                <w:cs/>
                <w:lang w:val="en-IN"/>
              </w:rPr>
              <w:t>व</w:t>
            </w:r>
            <w:r>
              <w:rPr>
                <w:rFonts w:hint="default"/>
                <w:vertAlign w:val="baseline"/>
                <w:lang w:val="en-US"/>
              </w:rPr>
              <w:t xml:space="preserve"> :- (6 marks)</w:t>
            </w:r>
          </w:p>
          <w:p w14:paraId="25D9FCD8">
            <w:pPr>
              <w:widowControl w:val="0"/>
              <w:numPr>
                <w:ilvl w:val="0"/>
                <w:numId w:val="23"/>
              </w:numPr>
              <w:ind w:left="0" w:leftChars="0" w:firstLine="0" w:firstLineChars="0"/>
              <w:jc w:val="both"/>
              <w:rPr>
                <w:rFonts w:hint="default"/>
                <w:vertAlign w:val="baseline"/>
                <w:lang w:val="en-US"/>
              </w:rPr>
            </w:pPr>
            <w:r>
              <w:rPr>
                <w:rFonts w:hint="default"/>
                <w:vertAlign w:val="baseline"/>
                <w:lang w:val="en-US"/>
              </w:rPr>
              <w:t>Match the picture to the letter</w:t>
            </w:r>
            <w:r>
              <w:rPr>
                <w:rFonts w:hint="default"/>
                <w:vertAlign w:val="baseline"/>
                <w:lang w:val="en-IN"/>
              </w:rPr>
              <w:t xml:space="preserve"> </w:t>
            </w:r>
            <w:r>
              <w:rPr>
                <w:rFonts w:hint="default" w:cs="Mangal"/>
                <w:vertAlign w:val="baseline"/>
                <w:cs/>
                <w:lang w:val="en-IN"/>
              </w:rPr>
              <w:t>अ</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r>
              <w:rPr>
                <w:rFonts w:hint="default"/>
                <w:vertAlign w:val="baseline"/>
                <w:lang w:val="en-US"/>
              </w:rPr>
              <w:t xml:space="preserve"> :- ( 6 marks )</w:t>
            </w:r>
          </w:p>
          <w:p w14:paraId="54CE4108">
            <w:pPr>
              <w:widowControl w:val="0"/>
              <w:numPr>
                <w:ilvl w:val="0"/>
                <w:numId w:val="23"/>
              </w:numPr>
              <w:ind w:left="0" w:leftChars="0" w:firstLine="0" w:firstLineChars="0"/>
              <w:jc w:val="both"/>
              <w:rPr>
                <w:rFonts w:hint="default"/>
                <w:vertAlign w:val="baseline"/>
                <w:lang w:val="en-US"/>
              </w:rPr>
            </w:pPr>
            <w:r>
              <w:rPr>
                <w:rFonts w:hint="default"/>
                <w:vertAlign w:val="baseline"/>
                <w:lang w:val="en-US"/>
              </w:rPr>
              <w:t>See the picture and write the first letter</w:t>
            </w:r>
            <w:r>
              <w:rPr>
                <w:rFonts w:hint="default"/>
                <w:vertAlign w:val="baseline"/>
                <w:lang w:val="en-IN"/>
              </w:rPr>
              <w:t xml:space="preserve"> </w:t>
            </w:r>
            <w:r>
              <w:rPr>
                <w:rFonts w:hint="default" w:cs="Mangal"/>
                <w:vertAlign w:val="baseline"/>
                <w:cs/>
                <w:lang w:val="en-IN"/>
              </w:rPr>
              <w:t>अ</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r>
              <w:rPr>
                <w:rFonts w:hint="default"/>
                <w:vertAlign w:val="baseline"/>
                <w:lang w:val="en-US"/>
              </w:rPr>
              <w:t xml:space="preserve"> :- (8 marks)</w:t>
            </w:r>
          </w:p>
          <w:p w14:paraId="7CB5EA24">
            <w:pPr>
              <w:widowControl w:val="0"/>
              <w:numPr>
                <w:ilvl w:val="0"/>
                <w:numId w:val="23"/>
              </w:numPr>
              <w:ind w:left="0" w:leftChars="0" w:firstLine="0" w:firstLineChars="0"/>
              <w:jc w:val="both"/>
              <w:rPr>
                <w:vertAlign w:val="baseline"/>
              </w:rPr>
            </w:pPr>
            <w:r>
              <w:rPr>
                <w:rFonts w:hint="default"/>
                <w:vertAlign w:val="baseline"/>
                <w:lang w:val="en-US"/>
              </w:rPr>
              <w:t xml:space="preserve">See the picture and circle the correct letter </w:t>
            </w:r>
            <w:r>
              <w:rPr>
                <w:rFonts w:hint="default" w:cs="Mangal"/>
                <w:vertAlign w:val="baseline"/>
                <w:cs/>
                <w:lang w:val="en-IN"/>
              </w:rPr>
              <w:t>अ</w:t>
            </w:r>
            <w:r>
              <w:rPr>
                <w:rFonts w:hint="default" w:cs="Mangal"/>
                <w:vertAlign w:val="baseline"/>
                <w:lang w:val="en-IN"/>
              </w:rPr>
              <w:t xml:space="preserve"> </w:t>
            </w:r>
            <w:r>
              <w:rPr>
                <w:rFonts w:hint="default" w:cs="Mangal"/>
                <w:vertAlign w:val="baseline"/>
                <w:lang w:val="en-US"/>
              </w:rPr>
              <w:t xml:space="preserve">to </w:t>
            </w:r>
            <w:r>
              <w:rPr>
                <w:rFonts w:hint="default" w:cs="Mangal"/>
                <w:vertAlign w:val="baseline"/>
                <w:cs/>
                <w:lang w:val="en-IN"/>
              </w:rPr>
              <w:t>व</w:t>
            </w:r>
            <w:r>
              <w:rPr>
                <w:rFonts w:hint="default"/>
                <w:vertAlign w:val="baseline"/>
                <w:lang w:val="en-US"/>
              </w:rPr>
              <w:t>:- ( 8 marks)</w:t>
            </w:r>
          </w:p>
        </w:tc>
        <w:tc>
          <w:tcPr>
            <w:tcW w:w="2363" w:type="dxa"/>
          </w:tcPr>
          <w:p w14:paraId="768A103E">
            <w:pPr>
              <w:widowControl w:val="0"/>
              <w:jc w:val="both"/>
              <w:rPr>
                <w:vertAlign w:val="baseline"/>
              </w:rPr>
            </w:pPr>
            <w:r>
              <w:rPr>
                <w:rFonts w:hint="default"/>
                <w:vertAlign w:val="baseline"/>
                <w:lang w:val="en-US"/>
              </w:rPr>
              <w:t xml:space="preserve">Revision pattern given in notebook </w:t>
            </w:r>
          </w:p>
        </w:tc>
      </w:tr>
      <w:tr w14:paraId="032E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81" w:type="dxa"/>
          </w:tcPr>
          <w:p w14:paraId="5BC2D6E1">
            <w:pPr>
              <w:widowControl w:val="0"/>
              <w:jc w:val="both"/>
              <w:rPr>
                <w:rFonts w:hint="default"/>
                <w:vertAlign w:val="baseline"/>
                <w:lang w:val="en-US"/>
              </w:rPr>
            </w:pPr>
          </w:p>
          <w:p w14:paraId="570D3922">
            <w:pPr>
              <w:widowControl w:val="0"/>
              <w:jc w:val="both"/>
              <w:rPr>
                <w:rFonts w:hint="default"/>
                <w:vertAlign w:val="baseline"/>
                <w:lang w:val="en-US"/>
              </w:rPr>
            </w:pPr>
            <w:r>
              <w:rPr>
                <w:rFonts w:hint="default"/>
                <w:vertAlign w:val="baseline"/>
                <w:lang w:val="en-US"/>
              </w:rPr>
              <w:t>6)</w:t>
            </w:r>
          </w:p>
        </w:tc>
        <w:tc>
          <w:tcPr>
            <w:tcW w:w="1778" w:type="dxa"/>
          </w:tcPr>
          <w:p w14:paraId="3B1EFBF0">
            <w:pPr>
              <w:widowControl w:val="0"/>
              <w:jc w:val="both"/>
              <w:rPr>
                <w:rFonts w:hint="default"/>
                <w:vertAlign w:val="baseline"/>
                <w:lang w:val="en-US"/>
              </w:rPr>
            </w:pPr>
            <w:r>
              <w:rPr>
                <w:rFonts w:hint="default"/>
                <w:vertAlign w:val="baseline"/>
                <w:lang w:val="en-US"/>
              </w:rPr>
              <w:t>DRAWING</w:t>
            </w:r>
          </w:p>
          <w:p w14:paraId="3090D9F4">
            <w:pPr>
              <w:widowControl w:val="0"/>
              <w:jc w:val="both"/>
              <w:rPr>
                <w:rFonts w:hint="default"/>
                <w:vertAlign w:val="baseline"/>
                <w:lang w:val="en-US"/>
              </w:rPr>
            </w:pPr>
            <w:r>
              <w:rPr>
                <w:sz w:val="24"/>
                <w:szCs w:val="24"/>
                <w:lang w:val="en-IN" w:eastAsia="en-IN"/>
              </w:rPr>
              <w:drawing>
                <wp:inline distT="0" distB="0" distL="0" distR="0">
                  <wp:extent cx="1132840" cy="400050"/>
                  <wp:effectExtent l="0" t="0" r="10160" b="0"/>
                  <wp:docPr id="12" name="Picture 12" descr="C:\Users\Intel\Desktop\First term\pictures\pa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Intel\Desktop\First term\pictures\paints.jpg"/>
                          <pic:cNvPicPr>
                            <a:picLocks noChangeAspect="1" noChangeArrowheads="1"/>
                          </pic:cNvPicPr>
                        </pic:nvPicPr>
                        <pic:blipFill>
                          <a:blip r:embed="rId15">
                            <a:extLst>
                              <a:ext uri="{28A0092B-C50C-407E-A947-70E740481C1C}">
                                <a14:useLocalDpi xmlns:a14="http://schemas.microsoft.com/office/drawing/2010/main" val="0"/>
                              </a:ext>
                            </a:extLst>
                          </a:blip>
                          <a:srcRect l="1" t="37777" r="-1333" b="1334"/>
                          <a:stretch>
                            <a:fillRect/>
                          </a:stretch>
                        </pic:blipFill>
                        <pic:spPr>
                          <a:xfrm>
                            <a:off x="0" y="0"/>
                            <a:ext cx="1132840" cy="400050"/>
                          </a:xfrm>
                          <a:prstGeom prst="rect">
                            <a:avLst/>
                          </a:prstGeom>
                          <a:noFill/>
                          <a:ln>
                            <a:noFill/>
                          </a:ln>
                        </pic:spPr>
                      </pic:pic>
                    </a:graphicData>
                  </a:graphic>
                </wp:inline>
              </w:drawing>
            </w:r>
          </w:p>
        </w:tc>
        <w:tc>
          <w:tcPr>
            <w:tcW w:w="2528" w:type="dxa"/>
          </w:tcPr>
          <w:p w14:paraId="27DBFD6B">
            <w:pPr>
              <w:widowControl w:val="0"/>
              <w:jc w:val="both"/>
              <w:rPr>
                <w:rFonts w:hint="default"/>
                <w:vertAlign w:val="baseline"/>
                <w:lang w:val="en-US"/>
              </w:rPr>
            </w:pPr>
            <w:r>
              <w:rPr>
                <w:rFonts w:hint="default"/>
                <w:vertAlign w:val="baseline"/>
                <w:lang w:val="en-US"/>
              </w:rPr>
              <w:t>BUTTERFLIES</w:t>
            </w:r>
          </w:p>
        </w:tc>
        <w:tc>
          <w:tcPr>
            <w:tcW w:w="3217" w:type="dxa"/>
          </w:tcPr>
          <w:p w14:paraId="3983BB9D">
            <w:pPr>
              <w:widowControl w:val="0"/>
              <w:jc w:val="both"/>
              <w:rPr>
                <w:rFonts w:hint="default"/>
                <w:vertAlign w:val="baseline"/>
                <w:lang w:val="en-US"/>
              </w:rPr>
            </w:pPr>
            <w:r>
              <w:rPr>
                <w:rFonts w:hint="default"/>
                <w:vertAlign w:val="baseline"/>
                <w:lang w:val="en-US"/>
              </w:rPr>
              <w:t>Colour the given picture :-</w:t>
            </w:r>
          </w:p>
        </w:tc>
        <w:tc>
          <w:tcPr>
            <w:tcW w:w="2363" w:type="dxa"/>
          </w:tcPr>
          <w:p w14:paraId="3AF559B0">
            <w:pPr>
              <w:widowControl w:val="0"/>
              <w:jc w:val="both"/>
              <w:rPr>
                <w:rFonts w:hint="default"/>
                <w:vertAlign w:val="baseline"/>
                <w:lang w:val="en-US"/>
              </w:rPr>
            </w:pPr>
          </w:p>
          <w:p w14:paraId="735DA07D">
            <w:pPr>
              <w:widowControl w:val="0"/>
              <w:jc w:val="both"/>
              <w:rPr>
                <w:rFonts w:hint="default"/>
                <w:vertAlign w:val="baseline"/>
                <w:lang w:val="en-US"/>
              </w:rPr>
            </w:pPr>
            <w:r>
              <w:rPr>
                <w:rFonts w:hint="default"/>
                <w:vertAlign w:val="baseline"/>
                <w:lang w:val="en-US"/>
              </w:rPr>
              <w:t>Drawing book pg no 14</w:t>
            </w:r>
          </w:p>
        </w:tc>
      </w:tr>
      <w:tr w14:paraId="1043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581" w:type="dxa"/>
          </w:tcPr>
          <w:p w14:paraId="78219DCB">
            <w:pPr>
              <w:widowControl w:val="0"/>
              <w:jc w:val="both"/>
              <w:rPr>
                <w:rFonts w:hint="default"/>
                <w:vertAlign w:val="baseline"/>
                <w:lang w:val="en-US"/>
              </w:rPr>
            </w:pPr>
            <w:r>
              <w:rPr>
                <w:rFonts w:hint="default"/>
                <w:vertAlign w:val="baseline"/>
                <w:lang w:val="en-US"/>
              </w:rPr>
              <w:t>7)</w:t>
            </w:r>
          </w:p>
        </w:tc>
        <w:tc>
          <w:tcPr>
            <w:tcW w:w="1778" w:type="dxa"/>
          </w:tcPr>
          <w:p w14:paraId="2A82AA9F">
            <w:pPr>
              <w:widowControl w:val="0"/>
              <w:jc w:val="both"/>
              <w:rPr>
                <w:rFonts w:hint="default"/>
                <w:vertAlign w:val="baseline"/>
                <w:lang w:val="en-US"/>
              </w:rPr>
            </w:pPr>
            <w:r>
              <w:rPr>
                <w:rFonts w:hint="default"/>
                <w:vertAlign w:val="baseline"/>
                <w:lang w:val="en-US"/>
              </w:rPr>
              <w:t>RHYMES</w:t>
            </w:r>
          </w:p>
        </w:tc>
        <w:tc>
          <w:tcPr>
            <w:tcW w:w="2528" w:type="dxa"/>
          </w:tcPr>
          <w:p w14:paraId="45FCC5C5">
            <w:pPr>
              <w:widowControl w:val="0"/>
              <w:jc w:val="both"/>
              <w:rPr>
                <w:rFonts w:hint="default"/>
                <w:vertAlign w:val="baseline"/>
                <w:lang w:val="en-US"/>
              </w:rPr>
            </w:pPr>
            <w:r>
              <w:rPr>
                <w:rFonts w:hint="default"/>
                <w:vertAlign w:val="baseline"/>
                <w:lang w:val="en-US"/>
              </w:rPr>
              <w:t>ORALS :- ( 10 MARKS)</w:t>
            </w:r>
          </w:p>
          <w:p w14:paraId="79207FE8">
            <w:pPr>
              <w:widowControl w:val="0"/>
              <w:numPr>
                <w:ilvl w:val="0"/>
                <w:numId w:val="24"/>
              </w:numPr>
              <w:jc w:val="both"/>
              <w:rPr>
                <w:rFonts w:hint="default"/>
                <w:vertAlign w:val="baseline"/>
                <w:lang w:val="en-US"/>
              </w:rPr>
            </w:pPr>
            <w:r>
              <w:rPr>
                <w:rFonts w:hint="default"/>
                <w:vertAlign w:val="baseline"/>
                <w:lang w:val="en-US"/>
              </w:rPr>
              <w:t>Hop a little</w:t>
            </w:r>
          </w:p>
          <w:p w14:paraId="245AA414">
            <w:pPr>
              <w:widowControl w:val="0"/>
              <w:numPr>
                <w:ilvl w:val="0"/>
                <w:numId w:val="24"/>
              </w:numPr>
              <w:jc w:val="both"/>
              <w:rPr>
                <w:rFonts w:hint="default"/>
                <w:vertAlign w:val="baseline"/>
                <w:lang w:val="en-US"/>
              </w:rPr>
            </w:pPr>
            <w:r>
              <w:rPr>
                <w:rFonts w:hint="default"/>
                <w:vertAlign w:val="baseline"/>
                <w:lang w:val="en-US"/>
              </w:rPr>
              <w:t>Little Boy blue</w:t>
            </w:r>
          </w:p>
          <w:p w14:paraId="3688E2A1">
            <w:pPr>
              <w:widowControl w:val="0"/>
              <w:numPr>
                <w:ilvl w:val="0"/>
                <w:numId w:val="24"/>
              </w:numPr>
              <w:jc w:val="both"/>
              <w:rPr>
                <w:rFonts w:hint="default"/>
                <w:vertAlign w:val="baseline"/>
                <w:lang w:val="en-US"/>
              </w:rPr>
            </w:pPr>
            <w:r>
              <w:rPr>
                <w:rFonts w:hint="default"/>
                <w:vertAlign w:val="baseline"/>
                <w:lang w:val="en-US"/>
              </w:rPr>
              <w:t>Out in the garden</w:t>
            </w:r>
          </w:p>
          <w:p w14:paraId="249199B8">
            <w:pPr>
              <w:widowControl w:val="0"/>
              <w:numPr>
                <w:ilvl w:val="0"/>
                <w:numId w:val="24"/>
              </w:numPr>
              <w:jc w:val="both"/>
              <w:rPr>
                <w:rFonts w:hint="default"/>
                <w:vertAlign w:val="baseline"/>
                <w:lang w:val="en-US"/>
              </w:rPr>
            </w:pPr>
            <w:r>
              <w:rPr>
                <w:rFonts w:hint="default"/>
                <w:vertAlign w:val="baseline"/>
                <w:lang w:val="en-US"/>
              </w:rPr>
              <w:t>Once I saw a little bird</w:t>
            </w:r>
          </w:p>
          <w:p w14:paraId="2DC388EC">
            <w:pPr>
              <w:widowControl w:val="0"/>
              <w:numPr>
                <w:ilvl w:val="0"/>
                <w:numId w:val="24"/>
              </w:numPr>
              <w:jc w:val="both"/>
              <w:rPr>
                <w:rFonts w:hint="default"/>
                <w:vertAlign w:val="baseline"/>
                <w:lang w:val="en-US"/>
              </w:rPr>
            </w:pPr>
            <w:r>
              <w:rPr>
                <w:rFonts w:hint="default"/>
                <w:vertAlign w:val="baseline"/>
                <w:lang w:val="en-US"/>
              </w:rPr>
              <w:t>Polly put the kettle on</w:t>
            </w:r>
          </w:p>
          <w:p w14:paraId="113AABA1">
            <w:pPr>
              <w:widowControl w:val="0"/>
              <w:numPr>
                <w:ilvl w:val="0"/>
                <w:numId w:val="24"/>
              </w:numPr>
              <w:jc w:val="both"/>
              <w:rPr>
                <w:rFonts w:hint="default"/>
                <w:vertAlign w:val="baseline"/>
                <w:lang w:val="en-US"/>
              </w:rPr>
            </w:pPr>
            <w:r>
              <w:rPr>
                <w:rFonts w:hint="default"/>
                <w:vertAlign w:val="baseline"/>
                <w:lang w:val="en-US"/>
              </w:rPr>
              <w:t>Clap your hands</w:t>
            </w:r>
          </w:p>
          <w:p w14:paraId="0131DFF8">
            <w:pPr>
              <w:widowControl w:val="0"/>
              <w:numPr>
                <w:ilvl w:val="0"/>
                <w:numId w:val="24"/>
              </w:numPr>
              <w:jc w:val="both"/>
              <w:rPr>
                <w:rFonts w:hint="default"/>
                <w:vertAlign w:val="baseline"/>
                <w:lang w:val="en-US"/>
              </w:rPr>
            </w:pPr>
            <w:r>
              <w:rPr>
                <w:rFonts w:hint="default"/>
                <w:vertAlign w:val="baseline"/>
                <w:lang w:val="en-US"/>
              </w:rPr>
              <w:t>Three little kittens</w:t>
            </w:r>
          </w:p>
        </w:tc>
        <w:tc>
          <w:tcPr>
            <w:tcW w:w="3217" w:type="dxa"/>
          </w:tcPr>
          <w:p w14:paraId="2D6FDBBD">
            <w:pPr>
              <w:widowControl w:val="0"/>
              <w:jc w:val="both"/>
              <w:rPr>
                <w:rFonts w:hint="default"/>
                <w:vertAlign w:val="baseline"/>
                <w:lang w:val="en-US"/>
              </w:rPr>
            </w:pPr>
            <w:r>
              <w:rPr>
                <w:rFonts w:hint="default"/>
                <w:vertAlign w:val="baseline"/>
                <w:lang w:val="en-US"/>
              </w:rPr>
              <w:t>Recite the rhymes with actions.</w:t>
            </w:r>
          </w:p>
          <w:p w14:paraId="5AABCF99">
            <w:pPr>
              <w:widowControl w:val="0"/>
              <w:jc w:val="both"/>
              <w:rPr>
                <w:rFonts w:hint="default"/>
                <w:vertAlign w:val="baseline"/>
                <w:lang w:val="en-US"/>
              </w:rPr>
            </w:pPr>
            <w:r>
              <w:rPr>
                <w:sz w:val="24"/>
                <w:szCs w:val="24"/>
                <w:lang w:val="en-IN" w:eastAsia="en-IN"/>
              </w:rPr>
              <w:drawing>
                <wp:anchor distT="0" distB="0" distL="114300" distR="114300" simplePos="0" relativeHeight="251662336" behindDoc="0" locked="0" layoutInCell="1" allowOverlap="1">
                  <wp:simplePos x="0" y="0"/>
                  <wp:positionH relativeFrom="column">
                    <wp:posOffset>184150</wp:posOffset>
                  </wp:positionH>
                  <wp:positionV relativeFrom="paragraph">
                    <wp:posOffset>499745</wp:posOffset>
                  </wp:positionV>
                  <wp:extent cx="1616075" cy="1123950"/>
                  <wp:effectExtent l="0" t="0" r="3175" b="0"/>
                  <wp:wrapNone/>
                  <wp:docPr id="11" name="Picture 11" descr="C:\Users\Intel\Desktop\First term\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Intel\Desktop\First term\pictures\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6075" cy="1123950"/>
                          </a:xfrm>
                          <a:prstGeom prst="rect">
                            <a:avLst/>
                          </a:prstGeom>
                          <a:noFill/>
                          <a:ln>
                            <a:noFill/>
                          </a:ln>
                        </pic:spPr>
                      </pic:pic>
                    </a:graphicData>
                  </a:graphic>
                </wp:anchor>
              </w:drawing>
            </w:r>
          </w:p>
        </w:tc>
        <w:tc>
          <w:tcPr>
            <w:tcW w:w="2363" w:type="dxa"/>
          </w:tcPr>
          <w:p w14:paraId="7CFDF9A5">
            <w:pPr>
              <w:widowControl w:val="0"/>
              <w:jc w:val="both"/>
              <w:rPr>
                <w:rFonts w:hint="default"/>
                <w:vertAlign w:val="baseline"/>
                <w:lang w:val="en-US"/>
              </w:rPr>
            </w:pPr>
            <w:r>
              <w:rPr>
                <w:rFonts w:hint="default"/>
                <w:vertAlign w:val="baseline"/>
                <w:lang w:val="en-US"/>
              </w:rPr>
              <w:t>Rhymes book pg nos 10 to 16</w:t>
            </w:r>
          </w:p>
        </w:tc>
      </w:tr>
      <w:tr w14:paraId="1D9B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tcPr>
          <w:p w14:paraId="32A9A95C">
            <w:pPr>
              <w:widowControl w:val="0"/>
              <w:jc w:val="both"/>
              <w:rPr>
                <w:rFonts w:hint="default"/>
                <w:vertAlign w:val="baseline"/>
                <w:lang w:val="en-US"/>
              </w:rPr>
            </w:pPr>
            <w:r>
              <w:rPr>
                <w:rFonts w:hint="default"/>
                <w:vertAlign w:val="baseline"/>
                <w:lang w:val="en-US"/>
              </w:rPr>
              <w:t>8)</w:t>
            </w:r>
          </w:p>
        </w:tc>
        <w:tc>
          <w:tcPr>
            <w:tcW w:w="1778" w:type="dxa"/>
          </w:tcPr>
          <w:p w14:paraId="4F571393">
            <w:pPr>
              <w:widowControl w:val="0"/>
              <w:jc w:val="both"/>
              <w:rPr>
                <w:rFonts w:hint="default"/>
                <w:vertAlign w:val="baseline"/>
                <w:lang w:val="en-US"/>
              </w:rPr>
            </w:pPr>
            <w:r>
              <w:rPr>
                <w:rFonts w:hint="default"/>
                <w:vertAlign w:val="baseline"/>
                <w:lang w:val="en-US"/>
              </w:rPr>
              <w:t>STORY</w:t>
            </w:r>
          </w:p>
        </w:tc>
        <w:tc>
          <w:tcPr>
            <w:tcW w:w="2528" w:type="dxa"/>
          </w:tcPr>
          <w:p w14:paraId="4EA32D41">
            <w:pPr>
              <w:widowControl w:val="0"/>
              <w:numPr>
                <w:ilvl w:val="0"/>
                <w:numId w:val="0"/>
              </w:numPr>
              <w:jc w:val="both"/>
              <w:rPr>
                <w:rFonts w:hint="default"/>
                <w:vertAlign w:val="baseline"/>
                <w:lang w:val="en-US"/>
              </w:rPr>
            </w:pPr>
            <w:r>
              <w:rPr>
                <w:rFonts w:hint="default"/>
                <w:vertAlign w:val="baseline"/>
                <w:lang w:val="en-US"/>
              </w:rPr>
              <w:t>The Bear and Two Friends</w:t>
            </w:r>
          </w:p>
        </w:tc>
        <w:tc>
          <w:tcPr>
            <w:tcW w:w="3217" w:type="dxa"/>
          </w:tcPr>
          <w:p w14:paraId="6D3AFDF9">
            <w:pPr>
              <w:widowControl w:val="0"/>
              <w:jc w:val="both"/>
              <w:rPr>
                <w:rFonts w:hint="default"/>
                <w:vertAlign w:val="baseline"/>
                <w:lang w:val="en-US"/>
              </w:rPr>
            </w:pPr>
            <w:r>
              <w:rPr>
                <w:rFonts w:hint="default"/>
                <w:vertAlign w:val="baseline"/>
                <w:lang w:val="en-US"/>
              </w:rPr>
              <w:t>Narrate the story with actions and voice modulation.</w:t>
            </w:r>
          </w:p>
        </w:tc>
        <w:tc>
          <w:tcPr>
            <w:tcW w:w="2363" w:type="dxa"/>
          </w:tcPr>
          <w:p w14:paraId="6013546D">
            <w:pPr>
              <w:widowControl w:val="0"/>
              <w:jc w:val="both"/>
              <w:rPr>
                <w:rFonts w:hint="default"/>
                <w:vertAlign w:val="baseline"/>
                <w:lang w:val="en-US"/>
              </w:rPr>
            </w:pPr>
            <w:r>
              <w:rPr>
                <w:rFonts w:hint="default"/>
                <w:vertAlign w:val="baseline"/>
                <w:lang w:val="en-US"/>
              </w:rPr>
              <w:t>Short story attached along with the portion paper.</w:t>
            </w:r>
          </w:p>
        </w:tc>
      </w:tr>
    </w:tbl>
    <w:p w14:paraId="55C6662B">
      <w:pPr>
        <w:ind w:left="0" w:leftChars="0" w:firstLine="0" w:firstLineChars="0"/>
      </w:pPr>
    </w:p>
    <w:p w14:paraId="335255FE">
      <w:pPr>
        <w:ind w:left="0" w:leftChars="0" w:firstLine="0" w:firstLineChars="0"/>
      </w:pPr>
    </w:p>
    <w:p w14:paraId="7FCE5EED">
      <w:pPr>
        <w:ind w:left="0" w:leftChars="0" w:firstLine="0" w:firstLineChars="0"/>
        <w:rPr>
          <w:rFonts w:hint="default"/>
          <w:u w:val="single"/>
          <w:lang w:val="en-US"/>
        </w:rPr>
      </w:pPr>
      <w:r>
        <w:rPr>
          <w:rFonts w:hint="default"/>
          <w:lang w:val="en-US"/>
        </w:rPr>
        <w:t xml:space="preserve">                                                                 </w:t>
      </w:r>
    </w:p>
    <w:p w14:paraId="081AEEB1">
      <w:pPr>
        <w:ind w:left="0" w:leftChars="0" w:firstLine="0" w:firstLineChars="0"/>
        <w:rPr>
          <w:rFonts w:hint="default"/>
          <w:u w:val="single"/>
          <w:lang w:val="en-US"/>
        </w:rPr>
      </w:pPr>
    </w:p>
    <w:p w14:paraId="2EBBBC08">
      <w:pPr>
        <w:ind w:left="0" w:leftChars="0" w:firstLine="0" w:firstLineChars="0"/>
        <w:rPr>
          <w:rFonts w:hint="default"/>
          <w:i w:val="0"/>
          <w:iCs w:val="0"/>
          <w:u w:val="none"/>
          <w:lang w:val="en-US"/>
        </w:rPr>
      </w:pPr>
    </w:p>
    <w:p w14:paraId="72BB991B">
      <w:pPr>
        <w:ind w:left="0" w:leftChars="0" w:firstLine="0" w:firstLineChars="0"/>
        <w:rPr>
          <w:rFonts w:hint="default"/>
          <w:u w:val="single"/>
          <w:lang w:val="en-US"/>
        </w:rPr>
      </w:pPr>
    </w:p>
    <w:p w14:paraId="6249BCE5">
      <w:pPr>
        <w:ind w:left="0" w:leftChars="0" w:firstLine="0" w:firstLineChars="0"/>
        <w:rPr>
          <w:rFonts w:hint="default"/>
          <w:u w:val="single"/>
          <w:lang w:val="en-US"/>
        </w:rPr>
      </w:pPr>
    </w:p>
    <w:p w14:paraId="7E0F6E0B">
      <w:pPr>
        <w:ind w:left="0" w:leftChars="0" w:firstLine="0" w:firstLineChars="0"/>
        <w:rPr>
          <w:rFonts w:hint="default"/>
          <w:u w:val="single"/>
          <w:lang w:val="en-US"/>
        </w:rPr>
      </w:pPr>
    </w:p>
    <w:p w14:paraId="57EDB19D">
      <w:pPr>
        <w:ind w:left="0" w:leftChars="0" w:firstLine="0" w:firstLineChars="0"/>
        <w:rPr>
          <w:rFonts w:hint="default"/>
          <w:u w:val="single"/>
          <w:lang w:val="en-US"/>
        </w:rPr>
      </w:pPr>
    </w:p>
    <w:p w14:paraId="0815DA3D">
      <w:pPr>
        <w:ind w:left="0" w:leftChars="0" w:firstLine="0" w:firstLineChars="0"/>
        <w:rPr>
          <w:rFonts w:hint="default"/>
          <w:u w:val="single"/>
          <w:lang w:val="en-US"/>
        </w:rPr>
      </w:pPr>
    </w:p>
    <w:p w14:paraId="2A7B9186">
      <w:pPr>
        <w:ind w:left="0" w:leftChars="0" w:firstLine="0" w:firstLineChars="0"/>
        <w:rPr>
          <w:rFonts w:hint="default"/>
          <w:u w:val="single"/>
          <w:lang w:val="en-US"/>
        </w:rPr>
      </w:pPr>
    </w:p>
    <w:p w14:paraId="48A6CC58">
      <w:pPr>
        <w:ind w:left="0" w:leftChars="0" w:firstLine="0" w:firstLineChars="0"/>
        <w:rPr>
          <w:rFonts w:hint="default"/>
          <w:u w:val="single"/>
          <w:lang w:val="en-US"/>
        </w:rPr>
      </w:pPr>
    </w:p>
    <w:p w14:paraId="25CDF406">
      <w:pPr>
        <w:ind w:left="0" w:leftChars="0" w:firstLine="0" w:firstLineChars="0"/>
        <w:rPr>
          <w:rFonts w:hint="default"/>
          <w:u w:val="single"/>
          <w:lang w:val="en-US"/>
        </w:rPr>
      </w:pPr>
    </w:p>
    <w:p w14:paraId="3A429D40">
      <w:pPr>
        <w:ind w:left="0" w:leftChars="0" w:firstLine="0" w:firstLineChars="0"/>
        <w:rPr>
          <w:rFonts w:hint="default"/>
          <w:u w:val="single"/>
          <w:lang w:val="en-US"/>
        </w:rPr>
      </w:pPr>
    </w:p>
    <w:p w14:paraId="6A8AC4F7">
      <w:pPr>
        <w:ind w:left="0" w:leftChars="0" w:firstLine="0" w:firstLineChars="0"/>
        <w:rPr>
          <w:rFonts w:hint="default"/>
          <w:u w:val="single"/>
          <w:lang w:val="en-US"/>
        </w:rPr>
      </w:pPr>
    </w:p>
    <w:p w14:paraId="46AD83DC">
      <w:pPr>
        <w:ind w:left="0" w:leftChars="0" w:firstLine="0" w:firstLineChars="0"/>
        <w:rPr>
          <w:rFonts w:hint="default"/>
          <w:u w:val="single"/>
          <w:lang w:val="en-US"/>
        </w:rPr>
      </w:pPr>
    </w:p>
    <w:p w14:paraId="553CEC80">
      <w:pPr>
        <w:ind w:left="0" w:leftChars="0" w:firstLine="0" w:firstLineChars="0"/>
        <w:rPr>
          <w:rFonts w:hint="default"/>
          <w:u w:val="single"/>
          <w:lang w:val="en-US"/>
        </w:rPr>
      </w:pPr>
    </w:p>
    <w:p w14:paraId="62AAA357">
      <w:pPr>
        <w:ind w:left="0" w:leftChars="0" w:firstLine="0" w:firstLineChars="0"/>
        <w:rPr>
          <w:rFonts w:hint="default"/>
          <w:u w:val="single"/>
          <w:lang w:val="en-US"/>
        </w:rPr>
      </w:pPr>
    </w:p>
    <w:p w14:paraId="0F7B8789">
      <w:pPr>
        <w:ind w:left="0" w:leftChars="0" w:firstLine="0" w:firstLineChars="0"/>
        <w:rPr>
          <w:rFonts w:hint="default"/>
          <w:u w:val="single"/>
          <w:lang w:val="en-US"/>
        </w:rPr>
      </w:pPr>
    </w:p>
    <w:p w14:paraId="340122DB">
      <w:pPr>
        <w:ind w:left="0" w:leftChars="0" w:firstLine="0" w:firstLineChars="0"/>
        <w:rPr>
          <w:rFonts w:hint="default"/>
          <w:u w:val="single"/>
          <w:lang w:val="en-US"/>
        </w:rPr>
      </w:pPr>
    </w:p>
    <w:p w14:paraId="368875B8">
      <w:pPr>
        <w:ind w:left="0" w:leftChars="0" w:firstLine="0" w:firstLineChars="0"/>
        <w:rPr>
          <w:rFonts w:hint="default"/>
          <w:u w:val="single"/>
          <w:lang w:val="en-US"/>
        </w:rPr>
      </w:pPr>
    </w:p>
    <w:p w14:paraId="18D7D139">
      <w:pPr>
        <w:rPr>
          <w:rFonts w:hint="default"/>
          <w:u w:val="none"/>
          <w:lang w:val="en-US"/>
        </w:rPr>
      </w:pPr>
      <w:r>
        <w:rPr>
          <w:rFonts w:hint="default"/>
          <w:u w:val="none"/>
          <w:lang w:val="en-US"/>
        </w:rPr>
        <w:t xml:space="preserve">                                                                      </w:t>
      </w:r>
    </w:p>
    <w:p w14:paraId="2D803712">
      <w:pPr>
        <w:ind w:firstLine="2860" w:firstLineChars="1300"/>
        <w:rPr>
          <w:rFonts w:hint="default"/>
          <w:u w:val="single"/>
          <w:lang w:val="en-US"/>
        </w:rPr>
      </w:pPr>
      <w:bookmarkStart w:id="1" w:name="_GoBack"/>
      <w:bookmarkEnd w:id="1"/>
      <w:r>
        <w:rPr>
          <w:rFonts w:hint="default"/>
          <w:u w:val="none"/>
          <w:lang w:val="en-US"/>
        </w:rPr>
        <w:t xml:space="preserve"> Outline of the story </w:t>
      </w:r>
    </w:p>
    <w:p w14:paraId="244C43CC">
      <w:pPr>
        <w:ind w:left="0" w:leftChars="0" w:firstLine="0" w:firstLineChars="0"/>
        <w:rPr>
          <w:rFonts w:hint="default"/>
          <w:sz w:val="32"/>
          <w:szCs w:val="32"/>
          <w:u w:val="single"/>
          <w:lang w:val="en-US"/>
        </w:rPr>
      </w:pPr>
      <w:r>
        <w:rPr>
          <w:rFonts w:hint="default"/>
          <w:u w:val="none"/>
          <w:lang w:val="en-US"/>
        </w:rPr>
        <w:t xml:space="preserve">                                              </w:t>
      </w:r>
      <w:r>
        <w:rPr>
          <w:rFonts w:hint="default"/>
          <w:sz w:val="32"/>
          <w:szCs w:val="32"/>
          <w:u w:val="single"/>
          <w:lang w:val="en-US"/>
        </w:rPr>
        <w:t>THE BEAR AND TWO FRIENDS</w:t>
      </w:r>
    </w:p>
    <w:p w14:paraId="5F7D6DCC">
      <w:pPr>
        <w:ind w:left="0" w:leftChars="0" w:firstLine="0" w:firstLineChars="0"/>
        <w:rPr>
          <w:rFonts w:hint="default"/>
          <w:sz w:val="32"/>
          <w:szCs w:val="32"/>
          <w:u w:val="none"/>
          <w:lang w:val="en-US"/>
        </w:rPr>
      </w:pPr>
      <w:r>
        <w:rPr>
          <w:rFonts w:hint="default"/>
          <w:sz w:val="32"/>
          <w:szCs w:val="32"/>
          <w:u w:val="none"/>
          <w:lang w:val="en-US"/>
        </w:rPr>
        <w:t xml:space="preserve">           Once there were two friends named Vicky and Sijo. One day, they were passing through the jungle. Suddenly a huge Bear appeared standing little away from them. Sijo ran ahead without telling Vicky and climbed a nearby tree. Vicky got an idea and acted as if he was dead. The Bear came near him and smelled his ears, thought he was actually dead and the Bear walked away.</w:t>
      </w:r>
    </w:p>
    <w:p w14:paraId="01691833">
      <w:pPr>
        <w:ind w:left="0" w:leftChars="0" w:firstLine="0" w:firstLineChars="0"/>
        <w:rPr>
          <w:rFonts w:hint="default"/>
          <w:sz w:val="32"/>
          <w:szCs w:val="32"/>
          <w:u w:val="none"/>
          <w:lang w:val="en-US"/>
        </w:rPr>
      </w:pPr>
      <w:r>
        <w:rPr>
          <w:rFonts w:hint="default"/>
          <w:sz w:val="32"/>
          <w:szCs w:val="32"/>
          <w:u w:val="none"/>
          <w:lang w:val="en-US"/>
        </w:rPr>
        <w:t xml:space="preserve">         Vicky opened his eyes and stood up. Sijo came down from the tree and asked Vicky, “what did the Bear tell you ?”</w:t>
      </w:r>
    </w:p>
    <w:p w14:paraId="2647FBC9">
      <w:pPr>
        <w:ind w:left="0" w:leftChars="0" w:firstLine="0" w:firstLineChars="0"/>
        <w:rPr>
          <w:rFonts w:hint="default"/>
          <w:sz w:val="32"/>
          <w:szCs w:val="32"/>
          <w:u w:val="none"/>
          <w:lang w:val="en-US"/>
        </w:rPr>
      </w:pPr>
      <w:r>
        <w:rPr>
          <w:rFonts w:hint="default"/>
          <w:sz w:val="32"/>
          <w:szCs w:val="32"/>
          <w:u w:val="none"/>
          <w:lang w:val="en-US"/>
        </w:rPr>
        <w:t xml:space="preserve">      He replied, “The Bear told me that you should not be friend with those who do not help you in times of trouble.”</w:t>
      </w:r>
    </w:p>
    <w:p w14:paraId="74ABEA62">
      <w:pPr>
        <w:ind w:left="0" w:leftChars="0" w:firstLine="0" w:firstLineChars="0"/>
        <w:rPr>
          <w:rFonts w:hint="default"/>
          <w:sz w:val="32"/>
          <w:szCs w:val="32"/>
          <w:u w:val="none"/>
          <w:lang w:val="en-US"/>
        </w:rPr>
      </w:pPr>
    </w:p>
    <w:p w14:paraId="57A6728D">
      <w:pPr>
        <w:ind w:left="0" w:leftChars="0" w:firstLine="640" w:firstLineChars="200"/>
        <w:rPr>
          <w:rFonts w:hint="default"/>
          <w:sz w:val="32"/>
          <w:szCs w:val="32"/>
          <w:u w:val="single"/>
          <w:lang w:val="en-US"/>
        </w:rPr>
      </w:pPr>
      <w:r>
        <w:rPr>
          <w:rFonts w:hint="default"/>
          <w:sz w:val="32"/>
          <w:szCs w:val="32"/>
          <w:u w:val="single"/>
          <w:lang w:val="en-US"/>
        </w:rPr>
        <w:t>Moral of the story :-</w:t>
      </w:r>
    </w:p>
    <w:p w14:paraId="3709DB2D">
      <w:pPr>
        <w:ind w:left="0" w:leftChars="0" w:firstLine="640" w:firstLineChars="200"/>
        <w:rPr>
          <w:rFonts w:hint="default"/>
          <w:sz w:val="32"/>
          <w:szCs w:val="32"/>
          <w:u w:val="none"/>
          <w:lang w:val="en-US"/>
        </w:rPr>
      </w:pPr>
      <w:r>
        <w:rPr>
          <w:rFonts w:hint="default"/>
          <w:sz w:val="32"/>
          <w:szCs w:val="32"/>
          <w:u w:val="none"/>
          <w:lang w:val="en-US"/>
        </w:rPr>
        <w:t>“A friend in need is a friend indeed.”</w:t>
      </w:r>
    </w:p>
    <w:p w14:paraId="152C442B">
      <w:pPr>
        <w:ind w:left="0" w:leftChars="0" w:firstLine="640" w:firstLineChars="200"/>
        <w:rPr>
          <w:rFonts w:hint="default"/>
          <w:sz w:val="32"/>
          <w:szCs w:val="32"/>
          <w:u w:val="none"/>
          <w:lang w:val="en-US"/>
        </w:rPr>
      </w:pPr>
    </w:p>
    <w:p w14:paraId="601B2706">
      <w:pPr>
        <w:ind w:left="0" w:leftChars="0" w:firstLine="440" w:firstLineChars="200"/>
        <w:rPr>
          <w:rFonts w:hint="default"/>
          <w:sz w:val="32"/>
          <w:szCs w:val="32"/>
          <w:u w:val="none"/>
          <w:lang w:val="en-US"/>
        </w:rPr>
      </w:pPr>
      <w:r>
        <w:drawing>
          <wp:anchor distT="0" distB="0" distL="0" distR="0" simplePos="0" relativeHeight="251659264" behindDoc="0" locked="0" layoutInCell="1" allowOverlap="1">
            <wp:simplePos x="0" y="0"/>
            <wp:positionH relativeFrom="page">
              <wp:posOffset>195580</wp:posOffset>
            </wp:positionH>
            <wp:positionV relativeFrom="page">
              <wp:posOffset>636905</wp:posOffset>
            </wp:positionV>
            <wp:extent cx="7154545" cy="8041640"/>
            <wp:effectExtent l="0" t="0" r="0" b="0"/>
            <wp:wrapTopAndBottom/>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7" cstate="print"/>
                    <a:srcRect/>
                    <a:stretch>
                      <a:fillRect/>
                    </a:stretch>
                  </pic:blipFill>
                  <pic:spPr>
                    <a:xfrm>
                      <a:off x="0" y="0"/>
                      <a:ext cx="7154808" cy="8041487"/>
                    </a:xfrm>
                    <a:prstGeom prst="rect">
                      <a:avLst/>
                    </a:prstGeom>
                  </pic:spPr>
                </pic:pic>
              </a:graphicData>
            </a:graphic>
          </wp:anchor>
        </w:drawing>
      </w:r>
    </w:p>
    <w:sectPr>
      <w:headerReference r:id="rId5" w:type="default"/>
      <w:footerReference r:id="rId6" w:type="default"/>
      <w:pgSz w:w="11906" w:h="16838"/>
      <w:pgMar w:top="560" w:right="1512" w:bottom="1440" w:left="1512"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angal">
    <w:altName w:val="Cambria Math"/>
    <w:panose1 w:val="02040503050000030202"/>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1FA3">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Text Box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DDAAA8">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Text Box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iO5AMMBAACdAwAADgAAAAAAAAABACAAAAAfAQAAZHJzL2Uyb0RvYy54bWxQ&#10;SwUGAAAAAAYABgBZAQAAVAUAAAAA&#10;">
              <v:fill on="f" focussize="0,0"/>
              <v:stroke on="f"/>
              <v:imagedata o:title=""/>
              <o:lock v:ext="edit" aspectratio="f"/>
              <v:textbox inset="0mm,0mm,0mm,0mm" style="mso-fit-shape-to-text:t;">
                <w:txbxContent>
                  <w:p w14:paraId="0EDDAAA8">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E2C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singleLevel"/>
    <w:tmpl w:val="00000003"/>
    <w:lvl w:ilvl="0" w:tentative="0">
      <w:start w:val="1"/>
      <w:numFmt w:val="decimal"/>
      <w:suff w:val="space"/>
      <w:lvlText w:val="%1)"/>
      <w:lvlJc w:val="left"/>
    </w:lvl>
  </w:abstractNum>
  <w:abstractNum w:abstractNumId="4">
    <w:nsid w:val="00000004"/>
    <w:multiLevelType w:val="singleLevel"/>
    <w:tmpl w:val="00000004"/>
    <w:lvl w:ilvl="0" w:tentative="0">
      <w:start w:val="1"/>
      <w:numFmt w:val="decimal"/>
      <w:suff w:val="space"/>
      <w:lvlText w:val="%1)"/>
      <w:lvlJc w:val="left"/>
    </w:lvl>
  </w:abstractNum>
  <w:abstractNum w:abstractNumId="5">
    <w:nsid w:val="00000005"/>
    <w:multiLevelType w:val="singleLevel"/>
    <w:tmpl w:val="00000005"/>
    <w:lvl w:ilvl="0" w:tentative="0">
      <w:start w:val="1"/>
      <w:numFmt w:val="decimal"/>
      <w:suff w:val="space"/>
      <w:lvlText w:val="%1)"/>
      <w:lvlJc w:val="left"/>
    </w:lvl>
  </w:abstractNum>
  <w:abstractNum w:abstractNumId="6">
    <w:nsid w:val="00000006"/>
    <w:multiLevelType w:val="singleLevel"/>
    <w:tmpl w:val="00000006"/>
    <w:lvl w:ilvl="0" w:tentative="0">
      <w:start w:val="1"/>
      <w:numFmt w:val="decimal"/>
      <w:suff w:val="space"/>
      <w:lvlText w:val="%1)"/>
      <w:lvlJc w:val="left"/>
    </w:lvl>
  </w:abstractNum>
  <w:abstractNum w:abstractNumId="7">
    <w:nsid w:val="00000007"/>
    <w:multiLevelType w:val="singleLevel"/>
    <w:tmpl w:val="00000007"/>
    <w:lvl w:ilvl="0" w:tentative="0">
      <w:start w:val="1"/>
      <w:numFmt w:val="decimal"/>
      <w:suff w:val="space"/>
      <w:lvlText w:val="%1)"/>
      <w:lvlJc w:val="left"/>
    </w:lvl>
  </w:abstractNum>
  <w:abstractNum w:abstractNumId="8">
    <w:nsid w:val="00000008"/>
    <w:multiLevelType w:val="singleLevel"/>
    <w:tmpl w:val="00000008"/>
    <w:lvl w:ilvl="0" w:tentative="0">
      <w:start w:val="1"/>
      <w:numFmt w:val="decimal"/>
      <w:suff w:val="space"/>
      <w:lvlText w:val="%1)"/>
      <w:lvlJc w:val="left"/>
    </w:lvl>
  </w:abstractNum>
  <w:abstractNum w:abstractNumId="9">
    <w:nsid w:val="00000009"/>
    <w:multiLevelType w:val="singleLevel"/>
    <w:tmpl w:val="00000009"/>
    <w:lvl w:ilvl="0" w:tentative="0">
      <w:start w:val="1"/>
      <w:numFmt w:val="decimal"/>
      <w:suff w:val="space"/>
      <w:lvlText w:val="%1)"/>
      <w:lvlJc w:val="left"/>
    </w:lvl>
  </w:abstractNum>
  <w:abstractNum w:abstractNumId="10">
    <w:nsid w:val="0000000A"/>
    <w:multiLevelType w:val="singleLevel"/>
    <w:tmpl w:val="0000000A"/>
    <w:lvl w:ilvl="0" w:tentative="0">
      <w:start w:val="1"/>
      <w:numFmt w:val="decimal"/>
      <w:suff w:val="space"/>
      <w:lvlText w:val="%1)"/>
      <w:lvlJc w:val="left"/>
    </w:lvl>
  </w:abstractNum>
  <w:abstractNum w:abstractNumId="11">
    <w:nsid w:val="0000000B"/>
    <w:multiLevelType w:val="singleLevel"/>
    <w:tmpl w:val="0000000B"/>
    <w:lvl w:ilvl="0" w:tentative="0">
      <w:start w:val="1"/>
      <w:numFmt w:val="decimal"/>
      <w:suff w:val="space"/>
      <w:lvlText w:val="%1)"/>
      <w:lvlJc w:val="left"/>
    </w:lvl>
  </w:abstractNum>
  <w:abstractNum w:abstractNumId="12">
    <w:nsid w:val="0000000C"/>
    <w:multiLevelType w:val="singleLevel"/>
    <w:tmpl w:val="0000000C"/>
    <w:lvl w:ilvl="0" w:tentative="0">
      <w:start w:val="1"/>
      <w:numFmt w:val="decimal"/>
      <w:suff w:val="space"/>
      <w:lvlText w:val="%1)"/>
      <w:lvlJc w:val="left"/>
    </w:lvl>
  </w:abstractNum>
  <w:abstractNum w:abstractNumId="13">
    <w:nsid w:val="0000000D"/>
    <w:multiLevelType w:val="singleLevel"/>
    <w:tmpl w:val="0000000D"/>
    <w:lvl w:ilvl="0" w:tentative="0">
      <w:start w:val="1"/>
      <w:numFmt w:val="decimal"/>
      <w:suff w:val="space"/>
      <w:lvlText w:val="%1)"/>
      <w:lvlJc w:val="left"/>
    </w:lvl>
  </w:abstractNum>
  <w:abstractNum w:abstractNumId="14">
    <w:nsid w:val="0000000E"/>
    <w:multiLevelType w:val="singleLevel"/>
    <w:tmpl w:val="0000000E"/>
    <w:lvl w:ilvl="0" w:tentative="0">
      <w:start w:val="1"/>
      <w:numFmt w:val="decimal"/>
      <w:suff w:val="space"/>
      <w:lvlText w:val="%1)"/>
      <w:lvlJc w:val="left"/>
    </w:lvl>
  </w:abstractNum>
  <w:abstractNum w:abstractNumId="15">
    <w:nsid w:val="0000000F"/>
    <w:multiLevelType w:val="singleLevel"/>
    <w:tmpl w:val="0000000F"/>
    <w:lvl w:ilvl="0" w:tentative="0">
      <w:start w:val="2"/>
      <w:numFmt w:val="decimal"/>
      <w:suff w:val="space"/>
      <w:lvlText w:val="%1)"/>
      <w:lvlJc w:val="left"/>
    </w:lvl>
  </w:abstractNum>
  <w:abstractNum w:abstractNumId="16">
    <w:nsid w:val="00000010"/>
    <w:multiLevelType w:val="singleLevel"/>
    <w:tmpl w:val="00000010"/>
    <w:lvl w:ilvl="0" w:tentative="0">
      <w:start w:val="1"/>
      <w:numFmt w:val="decimal"/>
      <w:suff w:val="space"/>
      <w:lvlText w:val="%1)"/>
      <w:lvlJc w:val="left"/>
    </w:lvl>
  </w:abstractNum>
  <w:abstractNum w:abstractNumId="17">
    <w:nsid w:val="00000011"/>
    <w:multiLevelType w:val="singleLevel"/>
    <w:tmpl w:val="00000011"/>
    <w:lvl w:ilvl="0" w:tentative="0">
      <w:start w:val="1"/>
      <w:numFmt w:val="decimal"/>
      <w:suff w:val="space"/>
      <w:lvlText w:val="%1)"/>
      <w:lvlJc w:val="left"/>
    </w:lvl>
  </w:abstractNum>
  <w:abstractNum w:abstractNumId="18">
    <w:nsid w:val="00000012"/>
    <w:multiLevelType w:val="singleLevel"/>
    <w:tmpl w:val="00000012"/>
    <w:lvl w:ilvl="0" w:tentative="0">
      <w:start w:val="1"/>
      <w:numFmt w:val="decimal"/>
      <w:suff w:val="space"/>
      <w:lvlText w:val="%1)"/>
      <w:lvlJc w:val="left"/>
    </w:lvl>
  </w:abstractNum>
  <w:abstractNum w:abstractNumId="19">
    <w:nsid w:val="00000013"/>
    <w:multiLevelType w:val="singleLevel"/>
    <w:tmpl w:val="00000013"/>
    <w:lvl w:ilvl="0" w:tentative="0">
      <w:start w:val="1"/>
      <w:numFmt w:val="decimal"/>
      <w:suff w:val="space"/>
      <w:lvlText w:val="%1)"/>
      <w:lvlJc w:val="left"/>
    </w:lvl>
  </w:abstractNum>
  <w:abstractNum w:abstractNumId="20">
    <w:nsid w:val="00000014"/>
    <w:multiLevelType w:val="singleLevel"/>
    <w:tmpl w:val="00000014"/>
    <w:lvl w:ilvl="0" w:tentative="0">
      <w:start w:val="1"/>
      <w:numFmt w:val="decimal"/>
      <w:suff w:val="space"/>
      <w:lvlText w:val="%1)"/>
      <w:lvlJc w:val="left"/>
    </w:lvl>
  </w:abstractNum>
  <w:abstractNum w:abstractNumId="21">
    <w:nsid w:val="00000015"/>
    <w:multiLevelType w:val="singleLevel"/>
    <w:tmpl w:val="00000015"/>
    <w:lvl w:ilvl="0" w:tentative="0">
      <w:start w:val="1"/>
      <w:numFmt w:val="decimal"/>
      <w:suff w:val="space"/>
      <w:lvlText w:val="%1)"/>
      <w:lvlJc w:val="left"/>
    </w:lvl>
  </w:abstractNum>
  <w:abstractNum w:abstractNumId="22">
    <w:nsid w:val="00000016"/>
    <w:multiLevelType w:val="singleLevel"/>
    <w:tmpl w:val="00000016"/>
    <w:lvl w:ilvl="0" w:tentative="0">
      <w:start w:val="1"/>
      <w:numFmt w:val="decimal"/>
      <w:suff w:val="space"/>
      <w:lvlText w:val="%1)"/>
      <w:lvlJc w:val="left"/>
    </w:lvl>
  </w:abstractNum>
  <w:abstractNum w:abstractNumId="23">
    <w:nsid w:val="00000017"/>
    <w:multiLevelType w:val="singleLevel"/>
    <w:tmpl w:val="00000017"/>
    <w:lvl w:ilvl="0" w:tentative="0">
      <w:start w:val="1"/>
      <w:numFmt w:val="decimal"/>
      <w:suff w:val="space"/>
      <w:lvlText w:val="%1)"/>
      <w:lvlJc w:val="left"/>
    </w:lvl>
  </w:abstractNum>
  <w:num w:numId="1">
    <w:abstractNumId w:val="15"/>
  </w:num>
  <w:num w:numId="2">
    <w:abstractNumId w:val="16"/>
  </w:num>
  <w:num w:numId="3">
    <w:abstractNumId w:val="12"/>
  </w:num>
  <w:num w:numId="4">
    <w:abstractNumId w:val="21"/>
  </w:num>
  <w:num w:numId="5">
    <w:abstractNumId w:val="17"/>
  </w:num>
  <w:num w:numId="6">
    <w:abstractNumId w:val="0"/>
  </w:num>
  <w:num w:numId="7">
    <w:abstractNumId w:val="11"/>
  </w:num>
  <w:num w:numId="8">
    <w:abstractNumId w:val="23"/>
  </w:num>
  <w:num w:numId="9">
    <w:abstractNumId w:val="20"/>
  </w:num>
  <w:num w:numId="10">
    <w:abstractNumId w:val="22"/>
  </w:num>
  <w:num w:numId="11">
    <w:abstractNumId w:val="3"/>
  </w:num>
  <w:num w:numId="12">
    <w:abstractNumId w:val="5"/>
  </w:num>
  <w:num w:numId="13">
    <w:abstractNumId w:val="9"/>
  </w:num>
  <w:num w:numId="14">
    <w:abstractNumId w:val="19"/>
  </w:num>
  <w:num w:numId="15">
    <w:abstractNumId w:val="1"/>
  </w:num>
  <w:num w:numId="16">
    <w:abstractNumId w:val="14"/>
  </w:num>
  <w:num w:numId="17">
    <w:abstractNumId w:val="8"/>
  </w:num>
  <w:num w:numId="18">
    <w:abstractNumId w:val="6"/>
  </w:num>
  <w:num w:numId="19">
    <w:abstractNumId w:val="7"/>
  </w:num>
  <w:num w:numId="20">
    <w:abstractNumId w:val="18"/>
  </w:num>
  <w:num w:numId="21">
    <w:abstractNumId w:val="13"/>
  </w:num>
  <w:num w:numId="22">
    <w:abstractNumId w:val="10"/>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6F64"/>
    <w:rsid w:val="081E6051"/>
    <w:rsid w:val="0B333027"/>
    <w:rsid w:val="15BC5265"/>
    <w:rsid w:val="23B22272"/>
    <w:rsid w:val="2BE95DF7"/>
    <w:rsid w:val="366208C9"/>
    <w:rsid w:val="46CF66C7"/>
    <w:rsid w:val="577F009D"/>
    <w:rsid w:val="5F104F86"/>
    <w:rsid w:val="5FDE68D8"/>
    <w:rsid w:val="650D74DA"/>
    <w:rsid w:val="734B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IN" w:eastAsia="en-US" w:bidi="ar-SA"/>
    </w:rPr>
  </w:style>
  <w:style w:type="paragraph" w:styleId="2">
    <w:name w:val="heading 1"/>
    <w:basedOn w:val="1"/>
    <w:next w:val="1"/>
    <w:qFormat/>
    <w:uiPriority w:val="9"/>
    <w:pPr>
      <w:keepNext/>
      <w:keepLines/>
      <w:spacing w:before="240" w:after="0" w:line="256" w:lineRule="auto"/>
      <w:outlineLvl w:val="0"/>
    </w:pPr>
    <w:rPr>
      <w:rFonts w:ascii="Calibri Light" w:hAnsi="Calibri Light" w:eastAsia="等线 Light" w:cs="SimSun"/>
      <w:color w:val="2E75B6"/>
      <w:sz w:val="32"/>
      <w:szCs w:val="32"/>
    </w:rPr>
  </w:style>
  <w:style w:type="character" w:default="1" w:styleId="3">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webp"/><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1103</Words>
  <Characters>4433</Characters>
  <Paragraphs>233</Paragraphs>
  <TotalTime>0</TotalTime>
  <ScaleCrop>false</ScaleCrop>
  <LinksUpToDate>false</LinksUpToDate>
  <CharactersWithSpaces>5968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2024-08-07T07:04:00Z</dcterms:created>
  <dc:creator>Intel</dc:creator>
  <cp:lastModifiedBy>Veda School</cp:lastModifiedBy>
  <cp:lastPrinted>2024-08-07T07:39:00Z</cp:lastPrinted>
  <dcterms:modified xsi:type="dcterms:W3CDTF">2024-09-21T06:53:34Z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c50165940c0948a8a7dcff6988ccf4b0</vt:lpwstr>
  </property>
</Properties>
</file>