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ind w:left="-142"/>
        <w:rPr>
          <w:b/>
          <w:bCs/>
          <w:sz w:val="36"/>
          <w:szCs w:val="36"/>
        </w:rPr>
      </w:pPr>
      <w:bookmarkStart w:id="0" w:name="_Hlk119862596"/>
      <w:bookmarkEnd w:id="0"/>
      <w:r>
        <w:t xml:space="preserve">       </w:t>
      </w:r>
      <w:r>
        <w:rPr>
          <w:b/>
          <w:sz w:val="28"/>
          <w:szCs w:val="28"/>
          <w:lang w:eastAsia="en-IN"/>
        </w:rPr>
        <w:drawing>
          <wp:anchor distT="0" distB="0" distL="0" distR="0" simplePos="false" relativeHeight="2" behindDoc="false" locked="false" layoutInCell="true" allowOverlap="true">
            <wp:simplePos x="0" y="0"/>
            <wp:positionH relativeFrom="page">
              <wp:posOffset>569167</wp:posOffset>
            </wp:positionH>
            <wp:positionV relativeFrom="page">
              <wp:posOffset>312714</wp:posOffset>
            </wp:positionV>
            <wp:extent cx="1373424" cy="736680"/>
            <wp:effectExtent l="0" t="0" r="0" b="0"/>
            <wp:wrapNone/>
            <wp:docPr id="1026" name="Image1" descr="WhatsApp Image 2022-11-25 at 1.29.21 PM"/>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373424" cy="736680"/>
                    </a:xfrm>
                    <a:prstGeom prst="rect"/>
                  </pic:spPr>
                </pic:pic>
              </a:graphicData>
            </a:graphic>
          </wp:anchor>
        </w:drawing>
      </w:r>
      <w:r>
        <w:t xml:space="preserve">                              </w:t>
      </w:r>
      <w:r>
        <w:rPr>
          <w:lang w:val="en-US"/>
        </w:rPr>
        <w:t xml:space="preserve">        </w:t>
      </w:r>
      <w:r>
        <w:t xml:space="preserve">  </w:t>
      </w:r>
      <w:r>
        <w:rPr>
          <w:b/>
          <w:bCs/>
          <w:sz w:val="36"/>
          <w:szCs w:val="36"/>
        </w:rPr>
        <w:t>S S Shettar Foundation</w:t>
      </w:r>
      <w:r>
        <w:rPr>
          <w:b/>
          <w:bCs/>
          <w:sz w:val="36"/>
          <w:szCs w:val="36"/>
          <w:lang w:eastAsia="en-IN"/>
        </w:rPr>
        <w:t xml:space="preserve">                     </w:t>
      </w:r>
      <w:r>
        <w:rPr>
          <w:b/>
          <w:bCs/>
          <w:sz w:val="36"/>
          <w:szCs w:val="36"/>
          <w:lang w:val="en-US"/>
        </w:rPr>
        <w:drawing>
          <wp:anchor distT="0" distB="0" distL="0" distR="0" simplePos="false" relativeHeight="3" behindDoc="false" locked="false" layoutInCell="true" allowOverlap="true">
            <wp:simplePos x="0" y="0"/>
            <wp:positionH relativeFrom="page">
              <wp:posOffset>5758180</wp:posOffset>
            </wp:positionH>
            <wp:positionV relativeFrom="page">
              <wp:posOffset>319165</wp:posOffset>
            </wp:positionV>
            <wp:extent cx="1410360" cy="668319"/>
            <wp:effectExtent l="0" t="0" r="0" b="0"/>
            <wp:wrapNone/>
            <wp:docPr id="1027" name="Image1" descr="WhatsApp Image 2024-07-20 at 1.16.09 PM"/>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11667" r="458" b="21482"/>
                    <a:stretch/>
                  </pic:blipFill>
                  <pic:spPr>
                    <a:xfrm rot="0">
                      <a:off x="0" y="0"/>
                      <a:ext cx="1410360" cy="668319"/>
                    </a:xfrm>
                    <a:prstGeom prst="rect"/>
                  </pic:spPr>
                </pic:pic>
              </a:graphicData>
            </a:graphic>
          </wp:anchor>
        </w:drawing>
      </w:r>
      <w:r>
        <w:rPr>
          <w:b/>
          <w:bCs/>
          <w:sz w:val="36"/>
          <w:szCs w:val="36"/>
          <w:lang w:eastAsia="en-IN"/>
        </w:rPr>
        <w:t xml:space="preserve">                                                                    </w:t>
      </w:r>
    </w:p>
    <w:p>
      <w:pPr>
        <w:pStyle w:val="style0"/>
        <w:spacing w:after="0"/>
        <w:ind w:left="1124" w:hanging="1121" w:hangingChars="400"/>
        <w:rPr>
          <w:b/>
          <w:bCs/>
          <w:sz w:val="36"/>
          <w:szCs w:val="36"/>
          <w:lang w:val="en-US"/>
        </w:rPr>
      </w:pPr>
      <w:r>
        <w:rPr>
          <w:b/>
          <w:bCs/>
          <w:sz w:val="36"/>
          <w:szCs w:val="36"/>
        </w:rPr>
        <w:t xml:space="preserve">                               VEDA INTERNATIONAL SCHOOL </w:t>
      </w:r>
      <w:r>
        <w:rPr>
          <w:b/>
          <w:bCs/>
          <w:sz w:val="36"/>
          <w:szCs w:val="36"/>
          <w:lang w:eastAsia="en-IN"/>
        </w:rPr>
        <w:t xml:space="preserve">                   </w:t>
      </w:r>
      <w:r>
        <w:rPr>
          <w:b/>
          <w:bCs/>
          <w:sz w:val="36"/>
          <w:szCs w:val="36"/>
          <w:lang w:val="en-US" w:eastAsia="en-IN"/>
        </w:rPr>
        <w:t xml:space="preserve">                 </w:t>
      </w:r>
      <w:r>
        <w:rPr>
          <w:b/>
          <w:bCs/>
          <w:sz w:val="36"/>
          <w:szCs w:val="36"/>
          <w:lang w:val="en-US"/>
        </w:rPr>
        <w:t>#39, Pragati colony, Shirurpark road, Vidyanagar, Hubballi</w:t>
      </w:r>
    </w:p>
    <w:p>
      <w:pPr>
        <w:pStyle w:val="style0"/>
        <w:pBdr>
          <w:bottom w:val="single" w:sz="12" w:space="0" w:color="auto"/>
        </w:pBdr>
        <w:spacing w:after="0"/>
        <w:rPr>
          <w:b/>
          <w:bCs/>
          <w:sz w:val="36"/>
          <w:szCs w:val="36"/>
          <w:lang w:val="en-US"/>
        </w:rPr>
      </w:pPr>
      <w:r>
        <w:rPr>
          <w:b/>
          <w:bCs/>
          <w:sz w:val="36"/>
          <w:szCs w:val="36"/>
          <w:lang w:val="en-US"/>
        </w:rPr>
        <w:t xml:space="preserve">                        (Proposed ICSE Board UDISE Code: 29090203210)</w:t>
      </w:r>
    </w:p>
    <w:p>
      <w:pPr>
        <w:pStyle w:val="style0"/>
        <w:pBdr>
          <w:bottom w:val="single" w:sz="12" w:space="0" w:color="auto"/>
        </w:pBdr>
        <w:spacing w:after="0"/>
        <w:rPr>
          <w:b/>
          <w:bCs/>
          <w:sz w:val="36"/>
          <w:szCs w:val="36"/>
          <w:lang w:val="en-US"/>
        </w:rPr>
      </w:pPr>
      <w:r>
        <w:rPr>
          <w:b/>
          <w:bCs/>
          <w:sz w:val="36"/>
          <w:szCs w:val="36"/>
          <w:lang w:val="en-US"/>
        </w:rPr>
        <w:t xml:space="preserve">                                      PORTION AND PATTERN PAPER</w:t>
      </w:r>
    </w:p>
    <w:p>
      <w:pPr>
        <w:pStyle w:val="style0"/>
        <w:pBdr>
          <w:bottom w:val="single" w:sz="12" w:space="0" w:color="auto"/>
        </w:pBdr>
        <w:spacing w:after="0"/>
        <w:rPr>
          <w:b/>
          <w:bCs/>
          <w:sz w:val="36"/>
          <w:szCs w:val="36"/>
          <w:lang w:val="en-US"/>
        </w:rPr>
      </w:pPr>
      <w:r>
        <w:rPr>
          <w:b/>
          <w:bCs/>
          <w:sz w:val="36"/>
          <w:szCs w:val="36"/>
          <w:lang w:val="en-US"/>
        </w:rPr>
        <w:t xml:space="preserve">                                 </w:t>
      </w:r>
      <w:r>
        <w:rPr>
          <w:rFonts w:hint="default"/>
          <w:b/>
          <w:bCs/>
          <w:sz w:val="36"/>
          <w:szCs w:val="36"/>
          <w:lang w:val="en-US"/>
        </w:rPr>
        <w:t xml:space="preserve">ANNUAL EXAMINATION </w:t>
      </w:r>
      <w:r>
        <w:rPr>
          <w:b/>
          <w:bCs/>
          <w:sz w:val="36"/>
          <w:szCs w:val="36"/>
          <w:lang w:val="en-US"/>
        </w:rPr>
        <w:t xml:space="preserve"> (2024 - 2025)</w:t>
      </w:r>
    </w:p>
    <w:p>
      <w:pPr>
        <w:pStyle w:val="style0"/>
        <w:pBdr>
          <w:bottom w:val="single" w:sz="12" w:space="0" w:color="auto"/>
        </w:pBdr>
        <w:spacing w:after="0"/>
        <w:rPr>
          <w:b/>
          <w:bCs/>
          <w:sz w:val="36"/>
          <w:szCs w:val="36"/>
          <w:lang w:val="en-US"/>
        </w:rPr>
      </w:pPr>
      <w:r>
        <w:rPr>
          <w:b/>
          <w:bCs/>
          <w:sz w:val="36"/>
          <w:szCs w:val="36"/>
          <w:lang w:val="en-US"/>
        </w:rPr>
        <w:t xml:space="preserve">                                                   CLASS - UKG</w:t>
      </w:r>
    </w:p>
    <w:p>
      <w:pPr>
        <w:pStyle w:val="style0"/>
        <w:pBdr>
          <w:bottom w:val="single" w:sz="12" w:space="0" w:color="auto"/>
        </w:pBdr>
        <w:spacing w:after="0"/>
        <w:rPr>
          <w:sz w:val="28"/>
          <w:szCs w:val="28"/>
        </w:rPr>
      </w:pPr>
    </w:p>
    <w:p>
      <w:pPr>
        <w:pStyle w:val="style0"/>
        <w:rPr>
          <w:rStyle w:val="style0"/>
        </w:rPr>
      </w:pPr>
    </w:p>
    <w:tbl>
      <w:tblPr>
        <w:tblStyle w:val="style154"/>
        <w:tblW w:w="10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2"/>
        <w:gridCol w:w="2364"/>
        <w:gridCol w:w="3312"/>
        <w:gridCol w:w="3165"/>
      </w:tblGrid>
      <w:tr>
        <w:trPr>
          <w:trHeight w:val="448" w:hRule="atLeast"/>
        </w:trPr>
        <w:tc>
          <w:tcPr>
            <w:tcW w:w="2122" w:type="nil"/>
            <w:tcBorders>
              <w:top w:val="none" w:sz="0" w:space="0" w:color="auto"/>
              <w:left w:val="none" w:sz="0" w:space="0" w:color="auto"/>
              <w:bottom w:val="none" w:sz="0" w:space="0" w:color="auto"/>
              <w:right w:val="none" w:sz="0" w:space="0" w:color="auto"/>
            </w:tcBorders>
          </w:tcPr>
          <w:p>
            <w:pPr>
              <w:pStyle w:val="style0"/>
              <w:widowControl w:val="false"/>
              <w:ind w:firstLine="220" w:firstLineChars="100"/>
              <w:jc w:val="both"/>
              <w:rPr>
                <w:lang w:val="en-US"/>
              </w:rPr>
            </w:pPr>
            <w:r>
              <w:rPr>
                <w:lang w:val="en-US"/>
              </w:rPr>
              <w:t>SUBJECT</w:t>
            </w:r>
          </w:p>
        </w:tc>
        <w:tc>
          <w:tcPr>
            <w:tcW w:w="2364" w:type="nil"/>
            <w:tcBorders>
              <w:top w:val="none" w:sz="0" w:space="0" w:color="auto"/>
              <w:left w:val="none" w:sz="0" w:space="0" w:color="auto"/>
              <w:bottom w:val="none" w:sz="0" w:space="0" w:color="auto"/>
              <w:right w:val="none" w:sz="0" w:space="0" w:color="auto"/>
            </w:tcBorders>
          </w:tcPr>
          <w:p>
            <w:pPr>
              <w:pStyle w:val="style0"/>
              <w:widowControl w:val="false"/>
              <w:ind w:firstLine="770" w:firstLineChars="350"/>
              <w:jc w:val="both"/>
              <w:rPr>
                <w:lang w:val="en-US"/>
              </w:rPr>
            </w:pPr>
            <w:r>
              <w:rPr>
                <w:lang w:val="en-US"/>
              </w:rPr>
              <w:t>PORTION</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ind w:firstLine="1100" w:firstLineChars="500"/>
              <w:jc w:val="both"/>
              <w:rPr>
                <w:lang w:val="en-US"/>
              </w:rPr>
            </w:pPr>
            <w:r>
              <w:rPr>
                <w:lang w:val="en-US"/>
              </w:rPr>
              <w:t>PATTERN</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ind w:firstLine="440" w:firstLineChars="200"/>
              <w:jc w:val="both"/>
              <w:rPr>
                <w:lang w:val="en-US"/>
              </w:rPr>
            </w:pPr>
            <w:r>
              <w:rPr>
                <w:lang w:val="en-US"/>
              </w:rPr>
              <w:t>REFERENCE</w:t>
            </w:r>
          </w:p>
        </w:tc>
      </w:tr>
      <w:tr>
        <w:tblPrEx/>
        <w:trPr>
          <w:trHeight w:val="1023" w:hRule="atLeast"/>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b/>
                <w:bCs/>
                <w:sz w:val="44"/>
                <w:szCs w:val="44"/>
                <w:lang w:val="en-US"/>
              </w:rPr>
            </w:pPr>
            <w:r>
              <w:rPr>
                <w:b/>
                <w:bCs/>
                <w:sz w:val="44"/>
                <w:szCs w:val="44"/>
                <w:lang w:val="en-US"/>
              </w:rPr>
              <w:t>ENGLISH</w:t>
            </w: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ORALS  :- (10MARKS)</w:t>
            </w:r>
          </w:p>
          <w:p>
            <w:pPr>
              <w:pStyle w:val="style0"/>
              <w:widowControl w:val="false"/>
              <w:jc w:val="both"/>
              <w:rPr>
                <w:rFonts w:hint="default"/>
                <w:sz w:val="44"/>
                <w:szCs w:val="44"/>
                <w:lang w:val="en-US"/>
              </w:rPr>
            </w:pPr>
            <w:r>
              <w:rPr>
                <w:rFonts w:hint="default"/>
                <w:sz w:val="44"/>
                <w:szCs w:val="44"/>
                <w:lang w:val="en-US"/>
              </w:rPr>
              <w:t xml:space="preserve">READER BOOK </w:t>
            </w:r>
          </w:p>
          <w:p>
            <w:pPr>
              <w:pStyle w:val="style179"/>
              <w:widowControl w:val="false"/>
              <w:jc w:val="both"/>
              <w:rPr>
                <w:sz w:val="44"/>
                <w:szCs w:val="44"/>
                <w:lang w:val="en-US"/>
              </w:rPr>
            </w:pPr>
          </w:p>
        </w:tc>
        <w:tc>
          <w:tcPr>
            <w:tcW w:w="3312" w:type="nil"/>
            <w:tcBorders>
              <w:top w:val="none" w:sz="0" w:space="0" w:color="auto"/>
              <w:left w:val="none" w:sz="0" w:space="0" w:color="auto"/>
              <w:bottom w:val="none" w:sz="0" w:space="0" w:color="auto"/>
              <w:right w:val="none" w:sz="0" w:space="0" w:color="auto"/>
            </w:tcBorders>
          </w:tcPr>
          <w:p>
            <w:pPr>
              <w:pStyle w:val="style0"/>
              <w:widowControl w:val="false"/>
              <w:numPr>
                <w:ilvl w:val="0"/>
                <w:numId w:val="1"/>
              </w:numPr>
              <w:jc w:val="both"/>
              <w:rPr>
                <w:rFonts w:hint="default"/>
                <w:sz w:val="44"/>
                <w:szCs w:val="44"/>
                <w:lang w:val="en-US"/>
              </w:rPr>
            </w:pPr>
            <w:r>
              <w:rPr>
                <w:sz w:val="44"/>
                <w:szCs w:val="44"/>
                <w:lang w:val="en-US"/>
              </w:rPr>
              <w:t xml:space="preserve">Read </w:t>
            </w:r>
            <w:r>
              <w:rPr>
                <w:rFonts w:hint="default"/>
                <w:sz w:val="44"/>
                <w:szCs w:val="44"/>
                <w:lang w:val="en-US"/>
              </w:rPr>
              <w:t xml:space="preserve"> The sentences.</w:t>
            </w:r>
          </w:p>
          <w:p>
            <w:pPr>
              <w:pStyle w:val="style0"/>
              <w:widowControl w:val="false"/>
              <w:numPr>
                <w:ilvl w:val="0"/>
                <w:numId w:val="1"/>
              </w:numPr>
              <w:jc w:val="both"/>
              <w:rPr>
                <w:rFonts w:hint="default"/>
                <w:sz w:val="44"/>
                <w:szCs w:val="44"/>
                <w:lang w:val="en-US"/>
              </w:rPr>
            </w:pPr>
            <w:r>
              <w:rPr>
                <w:rFonts w:hint="default"/>
                <w:sz w:val="44"/>
                <w:szCs w:val="44"/>
                <w:lang w:val="en-US"/>
              </w:rPr>
              <w:t>Read the paragraph.</w:t>
            </w:r>
          </w:p>
          <w:p>
            <w:pPr>
              <w:pStyle w:val="style0"/>
              <w:widowControl w:val="false"/>
              <w:jc w:val="both"/>
              <w:rPr>
                <w:sz w:val="44"/>
                <w:szCs w:val="44"/>
                <w:lang w:val="en-US"/>
              </w:rPr>
            </w:pPr>
          </w:p>
        </w:tc>
        <w:tc>
          <w:tcPr>
            <w:tcW w:w="3165" w:type="nil"/>
            <w:tcBorders>
              <w:top w:val="none" w:sz="0" w:space="0" w:color="auto"/>
              <w:left w:val="none" w:sz="0" w:space="0" w:color="auto"/>
              <w:bottom w:val="none" w:sz="0" w:space="0" w:color="auto"/>
              <w:right w:val="none" w:sz="0" w:space="0" w:color="auto"/>
            </w:tcBorders>
          </w:tcPr>
          <w:p>
            <w:pPr>
              <w:pStyle w:val="style0"/>
              <w:widowControl w:val="false"/>
              <w:numPr>
                <w:ilvl w:val="0"/>
                <w:numId w:val="0"/>
              </w:numPr>
              <w:jc w:val="both"/>
              <w:rPr>
                <w:rFonts w:hint="default"/>
                <w:sz w:val="44"/>
                <w:szCs w:val="44"/>
                <w:lang w:val="en-US"/>
              </w:rPr>
            </w:pPr>
            <w:r>
              <w:rPr>
                <w:rFonts w:hint="default"/>
                <w:sz w:val="44"/>
                <w:szCs w:val="44"/>
                <w:lang w:val="en-US"/>
              </w:rPr>
              <w:t>Full book</w:t>
            </w:r>
          </w:p>
        </w:tc>
      </w:tr>
      <w:tr>
        <w:tblPrEx/>
        <w:trPr>
          <w:trHeight w:val="3092" w:hRule="atLeast"/>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rPr>
            </w:pP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WRITTEN :- (</w:t>
            </w:r>
            <w:r>
              <w:rPr>
                <w:rFonts w:hint="default"/>
                <w:sz w:val="44"/>
                <w:szCs w:val="44"/>
                <w:lang w:val="en-US"/>
              </w:rPr>
              <w:t>40</w:t>
            </w:r>
            <w:r>
              <w:rPr>
                <w:sz w:val="44"/>
                <w:szCs w:val="44"/>
                <w:lang w:val="en-US"/>
              </w:rPr>
              <w:t xml:space="preserve"> MARKS)</w:t>
            </w:r>
          </w:p>
          <w:p>
            <w:pPr>
              <w:pStyle w:val="style0"/>
              <w:widowControl w:val="false"/>
              <w:numPr>
                <w:ilvl w:val="0"/>
                <w:numId w:val="2"/>
              </w:numPr>
              <w:jc w:val="both"/>
              <w:rPr>
                <w:sz w:val="44"/>
                <w:szCs w:val="44"/>
                <w:lang w:val="en-US"/>
              </w:rPr>
            </w:pPr>
            <w:r>
              <w:rPr>
                <w:rFonts w:hint="default"/>
                <w:sz w:val="44"/>
                <w:szCs w:val="44"/>
                <w:lang w:val="en-US"/>
              </w:rPr>
              <w:t xml:space="preserve">Opposites. </w:t>
            </w:r>
          </w:p>
          <w:p>
            <w:pPr>
              <w:pStyle w:val="style0"/>
              <w:widowControl w:val="false"/>
              <w:numPr>
                <w:ilvl w:val="0"/>
                <w:numId w:val="2"/>
              </w:numPr>
              <w:jc w:val="both"/>
              <w:rPr>
                <w:sz w:val="44"/>
                <w:szCs w:val="44"/>
                <w:lang w:val="en-US"/>
              </w:rPr>
            </w:pPr>
            <w:r>
              <w:rPr>
                <w:rFonts w:hint="default"/>
                <w:sz w:val="44"/>
                <w:szCs w:val="44"/>
                <w:lang w:val="en-US"/>
              </w:rPr>
              <w:t>Articles A and An.</w:t>
            </w:r>
          </w:p>
          <w:p>
            <w:pPr>
              <w:pStyle w:val="style0"/>
              <w:widowControl w:val="false"/>
              <w:numPr>
                <w:ilvl w:val="0"/>
                <w:numId w:val="2"/>
              </w:numPr>
              <w:jc w:val="both"/>
              <w:rPr>
                <w:sz w:val="44"/>
                <w:szCs w:val="44"/>
                <w:lang w:val="en-US"/>
              </w:rPr>
            </w:pPr>
            <w:r>
              <w:rPr>
                <w:rFonts w:hint="default"/>
                <w:sz w:val="44"/>
                <w:szCs w:val="44"/>
                <w:lang w:val="en-US"/>
              </w:rPr>
              <w:t>Useful words 1 and 2.</w:t>
            </w:r>
          </w:p>
          <w:p>
            <w:pPr>
              <w:pStyle w:val="style0"/>
              <w:widowControl w:val="false"/>
              <w:numPr>
                <w:ilvl w:val="0"/>
                <w:numId w:val="2"/>
              </w:numPr>
              <w:jc w:val="both"/>
              <w:rPr>
                <w:sz w:val="44"/>
                <w:szCs w:val="44"/>
                <w:lang w:val="en-US"/>
              </w:rPr>
            </w:pPr>
            <w:r>
              <w:rPr>
                <w:rFonts w:hint="default"/>
                <w:sz w:val="44"/>
                <w:szCs w:val="44"/>
                <w:lang w:val="en-US"/>
              </w:rPr>
              <w:t>One and more than one.</w:t>
            </w:r>
          </w:p>
          <w:p>
            <w:pPr>
              <w:pStyle w:val="style0"/>
              <w:widowControl w:val="false"/>
              <w:numPr>
                <w:ilvl w:val="0"/>
                <w:numId w:val="2"/>
              </w:numPr>
              <w:jc w:val="both"/>
              <w:rPr>
                <w:sz w:val="44"/>
                <w:szCs w:val="44"/>
                <w:lang w:val="en-US"/>
              </w:rPr>
            </w:pPr>
            <w:r>
              <w:rPr>
                <w:rFonts w:hint="default"/>
                <w:sz w:val="44"/>
                <w:szCs w:val="44"/>
                <w:lang w:val="en-US"/>
              </w:rPr>
              <w:t>Consonant blends.</w:t>
            </w:r>
          </w:p>
          <w:p>
            <w:pPr>
              <w:pStyle w:val="style0"/>
              <w:widowControl w:val="false"/>
              <w:numPr>
                <w:ilvl w:val="0"/>
                <w:numId w:val="2"/>
              </w:numPr>
              <w:jc w:val="both"/>
              <w:rPr>
                <w:sz w:val="44"/>
                <w:szCs w:val="44"/>
                <w:lang w:val="en-US"/>
              </w:rPr>
            </w:pPr>
            <w:r>
              <w:rPr>
                <w:rFonts w:hint="default"/>
                <w:sz w:val="44"/>
                <w:szCs w:val="44"/>
                <w:lang w:val="en-US"/>
              </w:rPr>
              <w:t>Digraphs.</w:t>
            </w:r>
          </w:p>
          <w:p>
            <w:pPr>
              <w:pStyle w:val="style0"/>
              <w:widowControl w:val="false"/>
              <w:numPr>
                <w:ilvl w:val="0"/>
                <w:numId w:val="2"/>
              </w:numPr>
              <w:jc w:val="both"/>
              <w:rPr>
                <w:sz w:val="44"/>
                <w:szCs w:val="44"/>
                <w:lang w:val="en-US"/>
              </w:rPr>
            </w:pPr>
            <w:r>
              <w:rPr>
                <w:rFonts w:hint="default"/>
                <w:sz w:val="44"/>
                <w:szCs w:val="44"/>
                <w:lang w:val="en-US"/>
              </w:rPr>
              <w:t>Long vowel sounds.</w:t>
            </w:r>
          </w:p>
          <w:p>
            <w:pPr>
              <w:pStyle w:val="style0"/>
              <w:widowControl w:val="false"/>
              <w:numPr>
                <w:ilvl w:val="0"/>
                <w:numId w:val="2"/>
              </w:numPr>
              <w:jc w:val="both"/>
              <w:rPr>
                <w:sz w:val="44"/>
                <w:szCs w:val="44"/>
                <w:lang w:val="en-US"/>
              </w:rPr>
            </w:pPr>
            <w:r>
              <w:rPr>
                <w:rFonts w:hint="default"/>
                <w:sz w:val="44"/>
                <w:szCs w:val="44"/>
                <w:lang w:val="en-US"/>
              </w:rPr>
              <w:t>Make new words.</w:t>
            </w:r>
          </w:p>
          <w:p>
            <w:pPr>
              <w:pStyle w:val="style0"/>
              <w:widowControl w:val="false"/>
              <w:numPr>
                <w:ilvl w:val="0"/>
                <w:numId w:val="2"/>
              </w:numPr>
              <w:jc w:val="both"/>
              <w:rPr>
                <w:sz w:val="44"/>
                <w:szCs w:val="44"/>
                <w:lang w:val="en-US"/>
              </w:rPr>
            </w:pPr>
            <w:r>
              <w:rPr>
                <w:rFonts w:hint="default"/>
                <w:sz w:val="44"/>
                <w:szCs w:val="44"/>
                <w:lang w:val="en-US"/>
              </w:rPr>
              <w:t>Rhyming words.</w:t>
            </w:r>
          </w:p>
          <w:p>
            <w:pPr>
              <w:pStyle w:val="style0"/>
              <w:widowControl w:val="false"/>
              <w:numPr>
                <w:ilvl w:val="0"/>
                <w:numId w:val="2"/>
              </w:numPr>
              <w:jc w:val="both"/>
              <w:rPr>
                <w:sz w:val="44"/>
                <w:szCs w:val="44"/>
                <w:lang w:val="en-US"/>
              </w:rPr>
            </w:pPr>
            <w:r>
              <w:rPr>
                <w:rFonts w:hint="default"/>
                <w:sz w:val="44"/>
                <w:szCs w:val="44"/>
                <w:lang w:val="en-US"/>
              </w:rPr>
              <w:t>Word hunt and crossword time.</w:t>
            </w:r>
          </w:p>
          <w:p>
            <w:pPr>
              <w:pStyle w:val="style0"/>
              <w:widowControl w:val="false"/>
              <w:numPr>
                <w:ilvl w:val="0"/>
                <w:numId w:val="2"/>
              </w:numPr>
              <w:jc w:val="both"/>
              <w:rPr>
                <w:sz w:val="44"/>
                <w:szCs w:val="44"/>
                <w:lang w:val="en-US"/>
              </w:rPr>
            </w:pPr>
            <w:r>
              <w:rPr>
                <w:rFonts w:hint="default"/>
                <w:sz w:val="44"/>
                <w:szCs w:val="44"/>
                <w:lang w:val="en-US"/>
              </w:rPr>
              <w:t>a, e, i, o, u words.</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numPr>
                <w:ilvl w:val="0"/>
                <w:numId w:val="3"/>
              </w:numPr>
              <w:jc w:val="both"/>
              <w:rPr>
                <w:sz w:val="44"/>
                <w:szCs w:val="44"/>
                <w:lang w:val="en-US"/>
              </w:rPr>
            </w:pPr>
            <w:r>
              <w:rPr>
                <w:rFonts w:hint="default"/>
                <w:sz w:val="44"/>
                <w:szCs w:val="44"/>
                <w:lang w:val="en-US"/>
              </w:rPr>
              <w:t>Write the opposite word to the given word :- ( 3 marks)</w:t>
            </w:r>
          </w:p>
          <w:p>
            <w:pPr>
              <w:pStyle w:val="style0"/>
              <w:widowControl w:val="false"/>
              <w:numPr>
                <w:ilvl w:val="0"/>
                <w:numId w:val="3"/>
              </w:numPr>
              <w:jc w:val="both"/>
              <w:rPr>
                <w:sz w:val="44"/>
                <w:szCs w:val="44"/>
                <w:lang w:val="en-US"/>
              </w:rPr>
            </w:pPr>
            <w:r>
              <w:rPr>
                <w:rFonts w:hint="default"/>
                <w:sz w:val="44"/>
                <w:szCs w:val="44"/>
                <w:lang w:val="en-US"/>
              </w:rPr>
              <w:t>Write the correct article ‘A’ or ‘AN’ :- (2 marks)</w:t>
            </w:r>
          </w:p>
          <w:p>
            <w:pPr>
              <w:pStyle w:val="style0"/>
              <w:widowControl w:val="false"/>
              <w:numPr>
                <w:ilvl w:val="0"/>
                <w:numId w:val="3"/>
              </w:numPr>
              <w:jc w:val="both"/>
              <w:rPr>
                <w:sz w:val="44"/>
                <w:szCs w:val="44"/>
                <w:lang w:val="en-US"/>
              </w:rPr>
            </w:pPr>
            <w:r>
              <w:rPr>
                <w:rFonts w:hint="default"/>
                <w:sz w:val="44"/>
                <w:szCs w:val="44"/>
                <w:lang w:val="en-US"/>
              </w:rPr>
              <w:t>Look at the picture and circle the correct word :- (3 marks)</w:t>
            </w:r>
          </w:p>
          <w:p>
            <w:pPr>
              <w:pStyle w:val="style0"/>
              <w:widowControl w:val="false"/>
              <w:numPr>
                <w:ilvl w:val="0"/>
                <w:numId w:val="3"/>
              </w:numPr>
              <w:jc w:val="both"/>
              <w:rPr>
                <w:sz w:val="44"/>
                <w:szCs w:val="44"/>
                <w:lang w:val="en-US"/>
              </w:rPr>
            </w:pPr>
            <w:r>
              <w:rPr>
                <w:rFonts w:hint="default"/>
                <w:sz w:val="44"/>
                <w:szCs w:val="44"/>
                <w:lang w:val="en-US"/>
              </w:rPr>
              <w:t>Write the plural form of the given words :- (5 marks)</w:t>
            </w:r>
          </w:p>
          <w:p>
            <w:pPr>
              <w:pStyle w:val="style0"/>
              <w:widowControl w:val="false"/>
              <w:numPr>
                <w:ilvl w:val="0"/>
                <w:numId w:val="3"/>
              </w:numPr>
              <w:jc w:val="both"/>
              <w:rPr>
                <w:sz w:val="44"/>
                <w:szCs w:val="44"/>
                <w:lang w:val="en-US"/>
              </w:rPr>
            </w:pPr>
            <w:r>
              <w:rPr>
                <w:rFonts w:hint="default"/>
                <w:sz w:val="44"/>
                <w:szCs w:val="44"/>
                <w:lang w:val="en-US"/>
              </w:rPr>
              <w:t>Choose and write the correct consonant blend words for the given pictures :- (3 marks)</w:t>
            </w:r>
          </w:p>
          <w:p>
            <w:pPr>
              <w:pStyle w:val="style0"/>
              <w:widowControl w:val="false"/>
              <w:numPr>
                <w:ilvl w:val="0"/>
                <w:numId w:val="3"/>
              </w:numPr>
              <w:jc w:val="both"/>
              <w:rPr>
                <w:sz w:val="44"/>
                <w:szCs w:val="44"/>
                <w:lang w:val="en-US"/>
              </w:rPr>
            </w:pPr>
            <w:r>
              <w:rPr>
                <w:rFonts w:hint="default"/>
                <w:sz w:val="44"/>
                <w:szCs w:val="44"/>
                <w:lang w:val="en-US"/>
              </w:rPr>
              <w:t>Say the sound and circle the correct picture :- (3 marks)</w:t>
            </w:r>
          </w:p>
          <w:p>
            <w:pPr>
              <w:pStyle w:val="style0"/>
              <w:widowControl w:val="false"/>
              <w:numPr>
                <w:ilvl w:val="0"/>
                <w:numId w:val="3"/>
              </w:numPr>
              <w:jc w:val="both"/>
              <w:rPr>
                <w:sz w:val="44"/>
                <w:szCs w:val="44"/>
                <w:lang w:val="en-US"/>
              </w:rPr>
            </w:pPr>
            <w:r>
              <w:rPr>
                <w:rFonts w:hint="default"/>
                <w:sz w:val="44"/>
                <w:szCs w:val="44"/>
                <w:lang w:val="en-US"/>
              </w:rPr>
              <w:t>Name the picture and write ‘ch’, ‘sh’ or ’ th’ to complete the word :- (3 marks)</w:t>
            </w:r>
          </w:p>
          <w:p>
            <w:pPr>
              <w:pStyle w:val="style0"/>
              <w:widowControl w:val="false"/>
              <w:numPr>
                <w:ilvl w:val="0"/>
                <w:numId w:val="3"/>
              </w:numPr>
              <w:jc w:val="both"/>
              <w:rPr>
                <w:sz w:val="44"/>
                <w:szCs w:val="44"/>
                <w:lang w:val="en-US"/>
              </w:rPr>
            </w:pPr>
            <w:r>
              <w:rPr>
                <w:rFonts w:hint="default"/>
                <w:sz w:val="44"/>
                <w:szCs w:val="44"/>
                <w:lang w:val="en-US"/>
              </w:rPr>
              <w:t>Match the long vowel words to the correct pictures :- ( 3 marks)</w:t>
            </w:r>
          </w:p>
          <w:p>
            <w:pPr>
              <w:pStyle w:val="style0"/>
              <w:widowControl w:val="false"/>
              <w:numPr>
                <w:ilvl w:val="0"/>
                <w:numId w:val="3"/>
              </w:numPr>
              <w:jc w:val="both"/>
              <w:rPr>
                <w:sz w:val="44"/>
                <w:szCs w:val="44"/>
                <w:lang w:val="en-US"/>
              </w:rPr>
            </w:pPr>
            <w:r>
              <w:rPr>
                <w:rFonts w:hint="default"/>
                <w:sz w:val="44"/>
                <w:szCs w:val="44"/>
                <w:lang w:val="en-US"/>
              </w:rPr>
              <w:t>Write the rhyming words to the given words :- ( 5 marks)</w:t>
            </w:r>
          </w:p>
          <w:p>
            <w:pPr>
              <w:pStyle w:val="style0"/>
              <w:widowControl w:val="false"/>
              <w:numPr>
                <w:ilvl w:val="0"/>
                <w:numId w:val="3"/>
              </w:numPr>
              <w:jc w:val="both"/>
              <w:rPr>
                <w:sz w:val="44"/>
                <w:szCs w:val="44"/>
                <w:lang w:val="en-US"/>
              </w:rPr>
            </w:pPr>
            <w:r>
              <w:rPr>
                <w:rFonts w:hint="default"/>
                <w:sz w:val="44"/>
                <w:szCs w:val="44"/>
                <w:lang w:val="en-US"/>
              </w:rPr>
              <w:t>See the pictures and complete the crossword:- ( 5 marks)</w:t>
            </w:r>
          </w:p>
          <w:p>
            <w:pPr>
              <w:pStyle w:val="style0"/>
              <w:widowControl w:val="false"/>
              <w:numPr>
                <w:ilvl w:val="0"/>
                <w:numId w:val="3"/>
              </w:numPr>
              <w:jc w:val="both"/>
              <w:rPr>
                <w:sz w:val="44"/>
                <w:szCs w:val="44"/>
                <w:lang w:val="en-US"/>
              </w:rPr>
            </w:pPr>
            <w:r>
              <w:rPr>
                <w:rFonts w:hint="default"/>
                <w:sz w:val="44"/>
                <w:szCs w:val="44"/>
                <w:lang w:val="en-US"/>
              </w:rPr>
              <w:t>Read and write the words from short vowel families:- ( 5 marks)</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numPr>
                <w:ilvl w:val="0"/>
                <w:numId w:val="4"/>
              </w:numPr>
              <w:jc w:val="both"/>
              <w:rPr>
                <w:sz w:val="44"/>
                <w:szCs w:val="44"/>
                <w:lang w:val="en-US"/>
              </w:rPr>
            </w:pPr>
            <w:r>
              <w:rPr>
                <w:rFonts w:hint="default"/>
                <w:sz w:val="44"/>
                <w:szCs w:val="44"/>
                <w:lang w:val="en-US"/>
              </w:rPr>
              <w:t>Primer book pg nos 22 and 23 and Practice book pg nos 18 and 19</w:t>
            </w:r>
          </w:p>
          <w:p>
            <w:pPr>
              <w:pStyle w:val="style0"/>
              <w:widowControl w:val="false"/>
              <w:numPr>
                <w:ilvl w:val="0"/>
                <w:numId w:val="4"/>
              </w:numPr>
              <w:jc w:val="both"/>
              <w:rPr>
                <w:sz w:val="44"/>
                <w:szCs w:val="44"/>
                <w:lang w:val="en-US"/>
              </w:rPr>
            </w:pPr>
            <w:r>
              <w:rPr>
                <w:rFonts w:hint="default"/>
                <w:sz w:val="44"/>
                <w:szCs w:val="44"/>
                <w:lang w:val="en-US"/>
              </w:rPr>
              <w:t>Primer book pg nos 41, 42 and Practice book pg nos 36, 37</w:t>
            </w:r>
          </w:p>
          <w:p>
            <w:pPr>
              <w:pStyle w:val="style0"/>
              <w:widowControl w:val="false"/>
              <w:numPr>
                <w:ilvl w:val="0"/>
                <w:numId w:val="4"/>
              </w:numPr>
              <w:jc w:val="both"/>
              <w:rPr>
                <w:sz w:val="44"/>
                <w:szCs w:val="44"/>
                <w:lang w:val="en-US"/>
              </w:rPr>
            </w:pPr>
            <w:r>
              <w:rPr>
                <w:rFonts w:hint="default"/>
                <w:sz w:val="44"/>
                <w:szCs w:val="44"/>
                <w:lang w:val="en-US"/>
              </w:rPr>
              <w:t>Primer book pg nos 48, 51 and Practice book pg no 33</w:t>
            </w:r>
          </w:p>
          <w:p>
            <w:pPr>
              <w:pStyle w:val="style0"/>
              <w:widowControl w:val="false"/>
              <w:numPr>
                <w:ilvl w:val="0"/>
                <w:numId w:val="4"/>
              </w:numPr>
              <w:jc w:val="both"/>
              <w:rPr>
                <w:sz w:val="44"/>
                <w:szCs w:val="44"/>
                <w:lang w:val="en-US"/>
              </w:rPr>
            </w:pPr>
            <w:r>
              <w:rPr>
                <w:rFonts w:hint="default"/>
                <w:sz w:val="44"/>
                <w:szCs w:val="44"/>
                <w:lang w:val="en-US"/>
              </w:rPr>
              <w:t>Primer book pg no 56 and Skill book 4 - pg nos 99, 100</w:t>
            </w:r>
          </w:p>
          <w:p>
            <w:pPr>
              <w:pStyle w:val="style0"/>
              <w:widowControl w:val="false"/>
              <w:numPr>
                <w:ilvl w:val="0"/>
                <w:numId w:val="4"/>
              </w:numPr>
              <w:jc w:val="both"/>
              <w:rPr>
                <w:sz w:val="44"/>
                <w:szCs w:val="44"/>
                <w:lang w:val="en-US"/>
              </w:rPr>
            </w:pPr>
            <w:r>
              <w:rPr>
                <w:rFonts w:hint="default"/>
                <w:sz w:val="44"/>
                <w:szCs w:val="44"/>
                <w:lang w:val="en-US"/>
              </w:rPr>
              <w:t>Phonics book pg nos 28 to 37</w:t>
            </w:r>
          </w:p>
          <w:p>
            <w:pPr>
              <w:pStyle w:val="style0"/>
              <w:widowControl w:val="false"/>
              <w:numPr>
                <w:ilvl w:val="0"/>
                <w:numId w:val="4"/>
              </w:numPr>
              <w:jc w:val="both"/>
              <w:rPr>
                <w:sz w:val="44"/>
                <w:szCs w:val="44"/>
                <w:lang w:val="en-US"/>
              </w:rPr>
            </w:pPr>
            <w:r>
              <w:rPr>
                <w:rFonts w:hint="default"/>
                <w:sz w:val="44"/>
                <w:szCs w:val="44"/>
                <w:lang w:val="en-US"/>
              </w:rPr>
              <w:t>Phonics book pg nos 38 and 39</w:t>
            </w:r>
          </w:p>
          <w:p>
            <w:pPr>
              <w:pStyle w:val="style0"/>
              <w:widowControl w:val="false"/>
              <w:numPr>
                <w:ilvl w:val="0"/>
                <w:numId w:val="4"/>
              </w:numPr>
              <w:jc w:val="both"/>
              <w:rPr>
                <w:sz w:val="44"/>
                <w:szCs w:val="44"/>
                <w:lang w:val="en-US"/>
              </w:rPr>
            </w:pPr>
            <w:r>
              <w:rPr>
                <w:rFonts w:hint="default"/>
                <w:sz w:val="44"/>
                <w:szCs w:val="44"/>
                <w:lang w:val="en-US"/>
              </w:rPr>
              <w:t>Phonics book pg no 41</w:t>
            </w:r>
          </w:p>
          <w:p>
            <w:pPr>
              <w:pStyle w:val="style0"/>
              <w:widowControl w:val="false"/>
              <w:numPr>
                <w:ilvl w:val="0"/>
                <w:numId w:val="4"/>
              </w:numPr>
              <w:jc w:val="both"/>
              <w:rPr>
                <w:sz w:val="44"/>
                <w:szCs w:val="44"/>
                <w:lang w:val="en-US"/>
              </w:rPr>
            </w:pPr>
            <w:r>
              <w:rPr>
                <w:rFonts w:hint="default"/>
                <w:sz w:val="44"/>
                <w:szCs w:val="44"/>
                <w:lang w:val="en-US"/>
              </w:rPr>
              <w:t>Phonics book pg no 48</w:t>
            </w:r>
          </w:p>
          <w:p>
            <w:pPr>
              <w:pStyle w:val="style0"/>
              <w:widowControl w:val="false"/>
              <w:numPr>
                <w:ilvl w:val="0"/>
                <w:numId w:val="4"/>
              </w:numPr>
              <w:jc w:val="both"/>
              <w:rPr>
                <w:sz w:val="44"/>
                <w:szCs w:val="44"/>
                <w:lang w:val="en-US"/>
              </w:rPr>
            </w:pPr>
            <w:r>
              <w:rPr>
                <w:rFonts w:hint="default"/>
                <w:sz w:val="44"/>
                <w:szCs w:val="44"/>
                <w:lang w:val="en-US"/>
              </w:rPr>
              <w:t>Revision in notebook</w:t>
            </w:r>
          </w:p>
          <w:p>
            <w:pPr>
              <w:pStyle w:val="style0"/>
              <w:widowControl w:val="false"/>
              <w:numPr>
                <w:ilvl w:val="0"/>
                <w:numId w:val="4"/>
              </w:numPr>
              <w:jc w:val="both"/>
              <w:rPr>
                <w:sz w:val="44"/>
                <w:szCs w:val="44"/>
                <w:lang w:val="en-US"/>
              </w:rPr>
            </w:pPr>
            <w:r>
              <w:rPr>
                <w:rFonts w:hint="default"/>
                <w:sz w:val="44"/>
                <w:szCs w:val="44"/>
                <w:lang w:val="en-US"/>
              </w:rPr>
              <w:t>Phonics book pg nos 60, 61</w:t>
            </w:r>
          </w:p>
          <w:p>
            <w:pPr>
              <w:pStyle w:val="style0"/>
              <w:widowControl w:val="false"/>
              <w:numPr>
                <w:ilvl w:val="0"/>
                <w:numId w:val="4"/>
              </w:numPr>
              <w:jc w:val="both"/>
              <w:rPr>
                <w:sz w:val="44"/>
                <w:szCs w:val="44"/>
                <w:lang w:val="en-US"/>
              </w:rPr>
            </w:pPr>
            <w:r>
              <w:rPr>
                <w:rFonts w:hint="default"/>
                <w:sz w:val="44"/>
                <w:szCs w:val="44"/>
                <w:lang w:val="en-US"/>
              </w:rPr>
              <w:t xml:space="preserve">Phonics book pg nos 66, 67 and 68 </w:t>
            </w:r>
          </w:p>
          <w:p>
            <w:pPr>
              <w:pStyle w:val="style0"/>
              <w:widowControl w:val="false"/>
              <w:numPr>
                <w:ilvl w:val="0"/>
                <w:numId w:val="0"/>
              </w:numPr>
              <w:jc w:val="both"/>
              <w:rPr>
                <w:sz w:val="44"/>
                <w:szCs w:val="44"/>
                <w:lang w:val="en-US"/>
              </w:rPr>
            </w:pPr>
          </w:p>
        </w:tc>
      </w:tr>
      <w:tr>
        <w:tblPrEx/>
        <w:trPr>
          <w:trHeight w:val="1303" w:hRule="atLeast"/>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b/>
                <w:bCs/>
                <w:sz w:val="44"/>
                <w:szCs w:val="44"/>
                <w:lang w:val="en-US"/>
              </w:rPr>
            </w:pPr>
            <w:r>
              <w:rPr>
                <w:b/>
                <w:bCs/>
                <w:sz w:val="44"/>
                <w:szCs w:val="44"/>
                <w:lang w:val="en-US"/>
              </w:rPr>
              <w:t>MATHEMATICS</w:t>
            </w: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ORALS :- ( 10 MARKS)</w:t>
            </w:r>
          </w:p>
          <w:p>
            <w:pPr>
              <w:pStyle w:val="style0"/>
              <w:widowControl w:val="false"/>
              <w:numPr>
                <w:ilvl w:val="0"/>
                <w:numId w:val="5"/>
              </w:numPr>
              <w:jc w:val="both"/>
              <w:rPr>
                <w:sz w:val="44"/>
                <w:szCs w:val="44"/>
                <w:lang w:val="en-US"/>
              </w:rPr>
            </w:pPr>
            <w:r>
              <w:rPr>
                <w:sz w:val="44"/>
                <w:szCs w:val="44"/>
                <w:lang w:val="en-US"/>
              </w:rPr>
              <w:t>Tabl</w:t>
            </w:r>
            <w:r>
              <w:rPr>
                <w:rFonts w:hint="default"/>
                <w:sz w:val="44"/>
                <w:szCs w:val="44"/>
                <w:lang w:val="en-US"/>
              </w:rPr>
              <w:t>es of 2, 3, 4 and 5</w:t>
            </w:r>
          </w:p>
          <w:p>
            <w:pPr>
              <w:pStyle w:val="style0"/>
              <w:widowControl w:val="false"/>
              <w:numPr>
                <w:ilvl w:val="0"/>
                <w:numId w:val="5"/>
              </w:numPr>
              <w:jc w:val="both"/>
              <w:rPr>
                <w:sz w:val="44"/>
                <w:szCs w:val="44"/>
                <w:lang w:val="en-US"/>
              </w:rPr>
            </w:pPr>
            <w:r>
              <w:rPr>
                <w:rFonts w:hint="default"/>
                <w:sz w:val="44"/>
                <w:szCs w:val="44"/>
                <w:lang w:val="en-US"/>
              </w:rPr>
              <w:t>Days of the week</w:t>
            </w:r>
          </w:p>
          <w:p>
            <w:pPr>
              <w:pStyle w:val="style0"/>
              <w:widowControl w:val="false"/>
              <w:numPr>
                <w:ilvl w:val="0"/>
                <w:numId w:val="5"/>
              </w:numPr>
              <w:jc w:val="both"/>
              <w:rPr>
                <w:sz w:val="44"/>
                <w:szCs w:val="44"/>
                <w:lang w:val="en-US"/>
              </w:rPr>
            </w:pPr>
            <w:r>
              <w:rPr>
                <w:rFonts w:hint="default"/>
                <w:sz w:val="44"/>
                <w:szCs w:val="44"/>
                <w:lang w:val="en-US"/>
              </w:rPr>
              <w:t>Months of the year.</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numPr>
                <w:ilvl w:val="0"/>
                <w:numId w:val="6"/>
              </w:numPr>
              <w:jc w:val="both"/>
              <w:rPr>
                <w:sz w:val="44"/>
                <w:szCs w:val="44"/>
                <w:lang w:val="en-US"/>
              </w:rPr>
            </w:pPr>
            <w:r>
              <w:rPr>
                <w:sz w:val="44"/>
                <w:szCs w:val="44"/>
                <w:lang w:val="en-US"/>
              </w:rPr>
              <w:t xml:space="preserve">Recite </w:t>
            </w:r>
            <w:r>
              <w:rPr>
                <w:rFonts w:hint="default"/>
                <w:sz w:val="44"/>
                <w:szCs w:val="44"/>
                <w:lang w:val="en-US"/>
              </w:rPr>
              <w:t xml:space="preserve">the </w:t>
            </w:r>
            <w:r>
              <w:rPr>
                <w:sz w:val="44"/>
                <w:szCs w:val="44"/>
                <w:lang w:val="en-US"/>
              </w:rPr>
              <w:t>Table</w:t>
            </w:r>
            <w:r>
              <w:rPr>
                <w:rFonts w:hint="default"/>
                <w:sz w:val="44"/>
                <w:szCs w:val="44"/>
                <w:lang w:val="en-US"/>
              </w:rPr>
              <w:t>s.</w:t>
            </w:r>
          </w:p>
          <w:p>
            <w:pPr>
              <w:pStyle w:val="style0"/>
              <w:widowControl w:val="false"/>
              <w:numPr>
                <w:ilvl w:val="0"/>
                <w:numId w:val="6"/>
              </w:numPr>
              <w:ind w:left="0" w:leftChars="0" w:firstLine="0" w:firstLineChars="0"/>
              <w:jc w:val="both"/>
              <w:rPr>
                <w:rFonts w:hint="default"/>
                <w:sz w:val="44"/>
                <w:szCs w:val="44"/>
                <w:lang w:val="en-US"/>
              </w:rPr>
            </w:pPr>
            <w:r>
              <w:rPr>
                <w:rFonts w:hint="default"/>
                <w:sz w:val="44"/>
                <w:szCs w:val="44"/>
                <w:lang w:val="en-US"/>
              </w:rPr>
              <w:t xml:space="preserve">Name the Days of the week. </w:t>
            </w:r>
          </w:p>
          <w:p>
            <w:pPr>
              <w:pStyle w:val="style0"/>
              <w:widowControl w:val="false"/>
              <w:numPr>
                <w:ilvl w:val="0"/>
                <w:numId w:val="6"/>
              </w:numPr>
              <w:ind w:left="0" w:leftChars="0" w:firstLine="0" w:firstLineChars="0"/>
              <w:jc w:val="both"/>
              <w:rPr>
                <w:rFonts w:hint="default"/>
                <w:sz w:val="44"/>
                <w:szCs w:val="44"/>
                <w:lang w:val="en-US"/>
              </w:rPr>
            </w:pPr>
            <w:r>
              <w:rPr>
                <w:rFonts w:hint="default"/>
                <w:sz w:val="44"/>
                <w:szCs w:val="44"/>
                <w:lang w:val="en-US"/>
              </w:rPr>
              <w:t>Name the Months of the year.</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Revision in notebook.</w:t>
            </w:r>
          </w:p>
        </w:tc>
      </w:tr>
      <w:tr>
        <w:tblPrEx/>
        <w:trPr>
          <w:trHeight w:val="4588" w:hRule="atLeast"/>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rPr>
            </w:pP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WRITTEN :- (</w:t>
            </w:r>
            <w:r>
              <w:rPr>
                <w:rFonts w:hint="default"/>
                <w:sz w:val="44"/>
                <w:szCs w:val="44"/>
                <w:lang w:val="en-US"/>
              </w:rPr>
              <w:t>4</w:t>
            </w:r>
            <w:r>
              <w:rPr>
                <w:sz w:val="44"/>
                <w:szCs w:val="44"/>
                <w:lang w:val="en-US"/>
              </w:rPr>
              <w:t>0 MARKS)</w:t>
            </w:r>
          </w:p>
          <w:p>
            <w:pPr>
              <w:pStyle w:val="style0"/>
              <w:widowControl w:val="false"/>
              <w:numPr>
                <w:ilvl w:val="0"/>
                <w:numId w:val="7"/>
              </w:numPr>
              <w:jc w:val="both"/>
              <w:rPr>
                <w:sz w:val="44"/>
                <w:szCs w:val="44"/>
                <w:lang w:val="en-US"/>
              </w:rPr>
            </w:pPr>
            <w:r>
              <w:rPr>
                <w:rFonts w:hint="default"/>
                <w:sz w:val="44"/>
                <w:szCs w:val="44"/>
                <w:lang w:val="en-US"/>
              </w:rPr>
              <w:t>Numbers 1 to 100</w:t>
            </w:r>
          </w:p>
          <w:p>
            <w:pPr>
              <w:pStyle w:val="style0"/>
              <w:widowControl w:val="false"/>
              <w:numPr>
                <w:ilvl w:val="0"/>
                <w:numId w:val="7"/>
              </w:numPr>
              <w:jc w:val="both"/>
              <w:rPr>
                <w:sz w:val="44"/>
                <w:szCs w:val="44"/>
                <w:lang w:val="en-US"/>
              </w:rPr>
            </w:pPr>
            <w:r>
              <w:rPr>
                <w:rFonts w:hint="default"/>
                <w:sz w:val="44"/>
                <w:szCs w:val="44"/>
                <w:lang w:val="en-US"/>
              </w:rPr>
              <w:t>Tens and ones</w:t>
            </w:r>
          </w:p>
          <w:p>
            <w:pPr>
              <w:pStyle w:val="style0"/>
              <w:widowControl w:val="false"/>
              <w:numPr>
                <w:ilvl w:val="0"/>
                <w:numId w:val="7"/>
              </w:numPr>
              <w:jc w:val="both"/>
              <w:rPr>
                <w:sz w:val="44"/>
                <w:szCs w:val="44"/>
                <w:lang w:val="en-US"/>
              </w:rPr>
            </w:pPr>
            <w:r>
              <w:rPr>
                <w:rFonts w:hint="default"/>
                <w:sz w:val="44"/>
                <w:szCs w:val="44"/>
                <w:lang w:val="en-US"/>
              </w:rPr>
              <w:t>Greater than, Less than and Equal to.</w:t>
            </w:r>
          </w:p>
          <w:p>
            <w:pPr>
              <w:pStyle w:val="style0"/>
              <w:widowControl w:val="false"/>
              <w:numPr>
                <w:ilvl w:val="0"/>
                <w:numId w:val="7"/>
              </w:numPr>
              <w:jc w:val="both"/>
              <w:rPr>
                <w:sz w:val="44"/>
                <w:szCs w:val="44"/>
                <w:lang w:val="en-US"/>
              </w:rPr>
            </w:pPr>
            <w:r>
              <w:rPr>
                <w:rFonts w:hint="default"/>
                <w:sz w:val="44"/>
                <w:szCs w:val="44"/>
                <w:lang w:val="en-US"/>
              </w:rPr>
              <w:t>Addition</w:t>
            </w:r>
          </w:p>
          <w:p>
            <w:pPr>
              <w:pStyle w:val="style0"/>
              <w:widowControl w:val="false"/>
              <w:numPr>
                <w:ilvl w:val="0"/>
                <w:numId w:val="7"/>
              </w:numPr>
              <w:jc w:val="both"/>
              <w:rPr>
                <w:sz w:val="44"/>
                <w:szCs w:val="44"/>
                <w:lang w:val="en-US"/>
              </w:rPr>
            </w:pPr>
            <w:r>
              <w:rPr>
                <w:rFonts w:hint="default"/>
                <w:sz w:val="44"/>
                <w:szCs w:val="44"/>
                <w:lang w:val="en-US"/>
              </w:rPr>
              <w:t>subtraction</w:t>
            </w:r>
          </w:p>
          <w:p>
            <w:pPr>
              <w:pStyle w:val="style0"/>
              <w:widowControl w:val="false"/>
              <w:numPr>
                <w:ilvl w:val="0"/>
                <w:numId w:val="7"/>
              </w:numPr>
              <w:jc w:val="both"/>
              <w:rPr>
                <w:sz w:val="44"/>
                <w:szCs w:val="44"/>
                <w:lang w:val="en-US"/>
              </w:rPr>
            </w:pPr>
            <w:r>
              <w:rPr>
                <w:rFonts w:hint="default"/>
                <w:sz w:val="44"/>
                <w:szCs w:val="44"/>
                <w:lang w:val="en-US"/>
              </w:rPr>
              <w:t>Time</w:t>
            </w:r>
          </w:p>
          <w:p>
            <w:pPr>
              <w:pStyle w:val="style0"/>
              <w:widowControl w:val="false"/>
              <w:numPr>
                <w:ilvl w:val="0"/>
                <w:numId w:val="7"/>
              </w:numPr>
              <w:jc w:val="both"/>
              <w:rPr>
                <w:sz w:val="44"/>
                <w:szCs w:val="44"/>
                <w:lang w:val="en-US"/>
              </w:rPr>
            </w:pPr>
            <w:r>
              <w:rPr>
                <w:rFonts w:hint="default"/>
                <w:sz w:val="44"/>
                <w:szCs w:val="44"/>
                <w:lang w:val="en-US"/>
              </w:rPr>
              <w:t>Ordinal numbers and position.</w:t>
            </w:r>
          </w:p>
          <w:p>
            <w:pPr>
              <w:pStyle w:val="style0"/>
              <w:widowControl w:val="false"/>
              <w:numPr>
                <w:ilvl w:val="0"/>
                <w:numId w:val="7"/>
              </w:numPr>
              <w:jc w:val="both"/>
              <w:rPr>
                <w:sz w:val="44"/>
                <w:szCs w:val="44"/>
                <w:lang w:val="en-US"/>
              </w:rPr>
            </w:pPr>
            <w:r>
              <w:rPr>
                <w:rFonts w:hint="default"/>
                <w:sz w:val="44"/>
                <w:szCs w:val="44"/>
                <w:lang w:val="en-US"/>
              </w:rPr>
              <w:t>Days of the week.</w:t>
            </w:r>
          </w:p>
          <w:p>
            <w:pPr>
              <w:pStyle w:val="style0"/>
              <w:widowControl w:val="false"/>
              <w:numPr>
                <w:ilvl w:val="0"/>
                <w:numId w:val="7"/>
              </w:numPr>
              <w:jc w:val="both"/>
              <w:rPr>
                <w:sz w:val="44"/>
                <w:szCs w:val="44"/>
                <w:lang w:val="en-US"/>
              </w:rPr>
            </w:pPr>
            <w:r>
              <w:rPr>
                <w:rFonts w:hint="default"/>
                <w:sz w:val="44"/>
                <w:szCs w:val="44"/>
                <w:lang w:val="en-US"/>
              </w:rPr>
              <w:t>Skip counting.</w:t>
            </w:r>
          </w:p>
          <w:p>
            <w:pPr>
              <w:pStyle w:val="style0"/>
              <w:widowControl w:val="false"/>
              <w:numPr>
                <w:ilvl w:val="0"/>
                <w:numId w:val="7"/>
              </w:numPr>
              <w:jc w:val="both"/>
              <w:rPr>
                <w:sz w:val="44"/>
                <w:szCs w:val="44"/>
                <w:lang w:val="en-US"/>
              </w:rPr>
            </w:pPr>
            <w:r>
              <w:rPr>
                <w:rFonts w:hint="default"/>
                <w:sz w:val="44"/>
                <w:szCs w:val="44"/>
                <w:lang w:val="en-US"/>
              </w:rPr>
              <w:t>Data handling.</w:t>
            </w:r>
          </w:p>
          <w:p>
            <w:pPr>
              <w:pStyle w:val="style0"/>
              <w:widowControl w:val="false"/>
              <w:numPr>
                <w:ilvl w:val="0"/>
                <w:numId w:val="7"/>
              </w:numPr>
              <w:jc w:val="both"/>
              <w:rPr>
                <w:sz w:val="44"/>
                <w:szCs w:val="44"/>
                <w:lang w:val="en-US"/>
              </w:rPr>
            </w:pPr>
            <w:r>
              <w:rPr>
                <w:rFonts w:hint="default"/>
                <w:sz w:val="44"/>
                <w:szCs w:val="44"/>
                <w:lang w:val="en-US"/>
              </w:rPr>
              <w:t>Money.</w:t>
            </w:r>
          </w:p>
          <w:p>
            <w:pPr>
              <w:pStyle w:val="style0"/>
              <w:widowControl w:val="false"/>
              <w:numPr>
                <w:ilvl w:val="0"/>
                <w:numId w:val="7"/>
              </w:numPr>
              <w:jc w:val="both"/>
              <w:rPr>
                <w:sz w:val="44"/>
                <w:szCs w:val="44"/>
                <w:lang w:val="en-US"/>
              </w:rPr>
            </w:pPr>
            <w:r>
              <w:rPr>
                <w:rFonts w:hint="default"/>
                <w:sz w:val="44"/>
                <w:szCs w:val="44"/>
                <w:lang w:val="en-US"/>
              </w:rPr>
              <w:t>Dodging Tables of 2, 3, 4 and 5.</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numPr>
                <w:ilvl w:val="0"/>
                <w:numId w:val="8"/>
              </w:numPr>
              <w:jc w:val="both"/>
              <w:rPr>
                <w:sz w:val="44"/>
                <w:szCs w:val="44"/>
                <w:lang w:val="en-US"/>
              </w:rPr>
            </w:pPr>
            <w:r>
              <w:rPr>
                <w:rFonts w:hint="default"/>
                <w:sz w:val="44"/>
                <w:szCs w:val="44"/>
                <w:lang w:val="en-US"/>
              </w:rPr>
              <w:t>Write missing numbers 51 to 100 :-  ( 7 marks)</w:t>
            </w:r>
          </w:p>
          <w:p>
            <w:pPr>
              <w:pStyle w:val="style0"/>
              <w:widowControl w:val="false"/>
              <w:numPr>
                <w:ilvl w:val="0"/>
                <w:numId w:val="8"/>
              </w:numPr>
              <w:jc w:val="both"/>
              <w:rPr>
                <w:sz w:val="44"/>
                <w:szCs w:val="44"/>
                <w:lang w:val="en-US"/>
              </w:rPr>
            </w:pPr>
            <w:r>
              <w:rPr>
                <w:rFonts w:hint="default"/>
                <w:sz w:val="44"/>
                <w:szCs w:val="44"/>
                <w:lang w:val="en-US"/>
              </w:rPr>
              <w:t>Fill in the blanks with proper place value of Tens and Ones of the given numbers :- ( eg:- 12 = ---- tens and ---ones ) (3 marks)</w:t>
            </w:r>
          </w:p>
          <w:p>
            <w:pPr>
              <w:pStyle w:val="style0"/>
              <w:widowControl w:val="false"/>
              <w:numPr>
                <w:ilvl w:val="0"/>
                <w:numId w:val="8"/>
              </w:numPr>
              <w:jc w:val="both"/>
              <w:rPr>
                <w:sz w:val="44"/>
                <w:szCs w:val="44"/>
                <w:lang w:val="en-US"/>
              </w:rPr>
            </w:pPr>
            <w:r>
              <w:rPr>
                <w:rFonts w:hint="default"/>
                <w:sz w:val="44"/>
                <w:szCs w:val="44"/>
                <w:lang w:val="en-US"/>
              </w:rPr>
              <w:t>Count and write the numbers in the boxes. Also put &gt;, &lt; or = signs :- ( 4 marks)</w:t>
            </w:r>
          </w:p>
          <w:p>
            <w:pPr>
              <w:pStyle w:val="style0"/>
              <w:widowControl w:val="false"/>
              <w:numPr>
                <w:ilvl w:val="0"/>
                <w:numId w:val="8"/>
              </w:numPr>
              <w:jc w:val="both"/>
              <w:rPr>
                <w:sz w:val="44"/>
                <w:szCs w:val="44"/>
                <w:lang w:val="en-US"/>
              </w:rPr>
            </w:pPr>
            <w:r>
              <w:rPr>
                <w:rFonts w:hint="default"/>
                <w:sz w:val="44"/>
                <w:szCs w:val="44"/>
                <w:lang w:val="en-US"/>
              </w:rPr>
              <w:t>Add and circle the correct number :- ( 3 marks)</w:t>
            </w:r>
          </w:p>
          <w:p>
            <w:pPr>
              <w:pStyle w:val="style0"/>
              <w:widowControl w:val="false"/>
              <w:numPr>
                <w:ilvl w:val="0"/>
                <w:numId w:val="8"/>
              </w:numPr>
              <w:jc w:val="both"/>
              <w:rPr>
                <w:sz w:val="44"/>
                <w:szCs w:val="44"/>
                <w:lang w:val="en-US"/>
              </w:rPr>
            </w:pPr>
            <w:r>
              <w:rPr>
                <w:rFonts w:hint="default"/>
                <w:sz w:val="44"/>
                <w:szCs w:val="44"/>
                <w:lang w:val="en-US"/>
              </w:rPr>
              <w:t>Subtract and write the correct answer in the box :- ( 5 marks)</w:t>
            </w:r>
          </w:p>
          <w:p>
            <w:pPr>
              <w:pStyle w:val="style0"/>
              <w:widowControl w:val="false"/>
              <w:numPr>
                <w:ilvl w:val="0"/>
                <w:numId w:val="8"/>
              </w:numPr>
              <w:jc w:val="both"/>
              <w:rPr>
                <w:sz w:val="44"/>
                <w:szCs w:val="44"/>
                <w:lang w:val="en-US"/>
              </w:rPr>
            </w:pPr>
            <w:r>
              <w:rPr>
                <w:rFonts w:hint="default"/>
                <w:sz w:val="44"/>
                <w:szCs w:val="44"/>
                <w:lang w:val="en-US"/>
              </w:rPr>
              <w:t>Write the time shown in the clock :- ( 4 marks)</w:t>
            </w:r>
          </w:p>
          <w:p>
            <w:pPr>
              <w:pStyle w:val="style0"/>
              <w:widowControl w:val="false"/>
              <w:numPr>
                <w:ilvl w:val="0"/>
                <w:numId w:val="8"/>
              </w:numPr>
              <w:jc w:val="both"/>
              <w:rPr>
                <w:sz w:val="44"/>
                <w:szCs w:val="44"/>
                <w:lang w:val="en-US"/>
              </w:rPr>
            </w:pPr>
            <w:r>
              <w:rPr>
                <w:rFonts w:hint="default"/>
                <w:sz w:val="44"/>
                <w:szCs w:val="44"/>
                <w:lang w:val="en-US"/>
              </w:rPr>
              <w:t>Circle the picture in each row as per its position :- ( 2 marks)</w:t>
            </w:r>
          </w:p>
          <w:p>
            <w:pPr>
              <w:pStyle w:val="style0"/>
              <w:widowControl w:val="false"/>
              <w:numPr>
                <w:ilvl w:val="0"/>
                <w:numId w:val="8"/>
              </w:numPr>
              <w:jc w:val="both"/>
              <w:rPr>
                <w:sz w:val="44"/>
                <w:szCs w:val="44"/>
                <w:lang w:val="en-US"/>
              </w:rPr>
            </w:pPr>
            <w:r>
              <w:rPr>
                <w:rFonts w:hint="default"/>
                <w:sz w:val="44"/>
                <w:szCs w:val="44"/>
                <w:lang w:val="en-US"/>
              </w:rPr>
              <w:t>Fill in the missing letters and complete the names of the days of the week :- ( 3 marks)</w:t>
            </w:r>
          </w:p>
          <w:p>
            <w:pPr>
              <w:pStyle w:val="style0"/>
              <w:widowControl w:val="false"/>
              <w:numPr>
                <w:ilvl w:val="0"/>
                <w:numId w:val="8"/>
              </w:numPr>
              <w:jc w:val="both"/>
              <w:rPr>
                <w:sz w:val="44"/>
                <w:szCs w:val="44"/>
                <w:lang w:val="en-US"/>
              </w:rPr>
            </w:pPr>
            <w:r>
              <w:rPr>
                <w:rFonts w:hint="default"/>
                <w:sz w:val="44"/>
                <w:szCs w:val="44"/>
                <w:lang w:val="en-US"/>
              </w:rPr>
              <w:t>Count by 2s or 5s and fill in the missing numbers:- (1.5 marks)</w:t>
            </w:r>
          </w:p>
          <w:p>
            <w:pPr>
              <w:pStyle w:val="style0"/>
              <w:widowControl w:val="false"/>
              <w:numPr>
                <w:ilvl w:val="0"/>
                <w:numId w:val="8"/>
              </w:numPr>
              <w:jc w:val="both"/>
              <w:rPr>
                <w:sz w:val="44"/>
                <w:szCs w:val="44"/>
                <w:lang w:val="en-US"/>
              </w:rPr>
            </w:pPr>
            <w:r>
              <w:rPr>
                <w:rFonts w:hint="default"/>
                <w:sz w:val="44"/>
                <w:szCs w:val="44"/>
                <w:lang w:val="en-US"/>
              </w:rPr>
              <w:t>Colour the boxes as per the number of each object :- ( 2.5 marks)</w:t>
            </w:r>
          </w:p>
          <w:p>
            <w:pPr>
              <w:pStyle w:val="style0"/>
              <w:widowControl w:val="false"/>
              <w:numPr>
                <w:ilvl w:val="0"/>
                <w:numId w:val="8"/>
              </w:numPr>
              <w:jc w:val="both"/>
              <w:rPr>
                <w:sz w:val="44"/>
                <w:szCs w:val="44"/>
                <w:lang w:val="en-US"/>
              </w:rPr>
            </w:pPr>
            <w:r>
              <w:rPr>
                <w:rFonts w:hint="default"/>
                <w:sz w:val="44"/>
                <w:szCs w:val="44"/>
                <w:lang w:val="en-US"/>
              </w:rPr>
              <w:t>Match the currency to their respective values :- ( 2.5 marks)</w:t>
            </w:r>
          </w:p>
          <w:p>
            <w:pPr>
              <w:pStyle w:val="style0"/>
              <w:widowControl w:val="false"/>
              <w:numPr>
                <w:ilvl w:val="0"/>
                <w:numId w:val="8"/>
              </w:numPr>
              <w:jc w:val="both"/>
              <w:rPr>
                <w:sz w:val="44"/>
                <w:szCs w:val="44"/>
                <w:lang w:val="en-US"/>
              </w:rPr>
            </w:pPr>
            <w:r>
              <w:rPr>
                <w:rFonts w:hint="default"/>
                <w:sz w:val="44"/>
                <w:szCs w:val="44"/>
                <w:lang w:val="en-US"/>
              </w:rPr>
              <w:t>Write dodging tables :- ( 2.5 marks)</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numPr>
                <w:ilvl w:val="0"/>
                <w:numId w:val="9"/>
              </w:numPr>
              <w:jc w:val="both"/>
              <w:rPr>
                <w:sz w:val="44"/>
                <w:szCs w:val="44"/>
                <w:lang w:val="en-US"/>
              </w:rPr>
            </w:pPr>
            <w:r>
              <w:rPr>
                <w:rFonts w:hint="default"/>
                <w:sz w:val="44"/>
                <w:szCs w:val="44"/>
                <w:lang w:val="en-US"/>
              </w:rPr>
              <w:t>Revision in notebook.</w:t>
            </w:r>
          </w:p>
          <w:p>
            <w:pPr>
              <w:pStyle w:val="style0"/>
              <w:widowControl w:val="false"/>
              <w:numPr>
                <w:ilvl w:val="0"/>
                <w:numId w:val="9"/>
              </w:numPr>
              <w:jc w:val="both"/>
              <w:rPr>
                <w:sz w:val="44"/>
                <w:szCs w:val="44"/>
                <w:lang w:val="en-US"/>
              </w:rPr>
            </w:pPr>
            <w:r>
              <w:rPr>
                <w:rFonts w:hint="default"/>
                <w:sz w:val="44"/>
                <w:szCs w:val="44"/>
                <w:lang w:val="en-US"/>
              </w:rPr>
              <w:t>Revision in notebook.</w:t>
            </w:r>
          </w:p>
          <w:p>
            <w:pPr>
              <w:pStyle w:val="style0"/>
              <w:widowControl w:val="false"/>
              <w:numPr>
                <w:ilvl w:val="0"/>
                <w:numId w:val="9"/>
              </w:numPr>
              <w:jc w:val="both"/>
              <w:rPr>
                <w:sz w:val="44"/>
                <w:szCs w:val="44"/>
                <w:lang w:val="en-US"/>
              </w:rPr>
            </w:pPr>
            <w:r>
              <w:rPr>
                <w:rFonts w:hint="default"/>
                <w:sz w:val="44"/>
                <w:szCs w:val="44"/>
                <w:lang w:val="en-US"/>
              </w:rPr>
              <w:t>Primer book pg no 31 and Practice book pg no 22</w:t>
            </w:r>
          </w:p>
          <w:p>
            <w:pPr>
              <w:pStyle w:val="style0"/>
              <w:widowControl w:val="false"/>
              <w:numPr>
                <w:ilvl w:val="0"/>
                <w:numId w:val="9"/>
              </w:numPr>
              <w:jc w:val="both"/>
              <w:rPr>
                <w:sz w:val="44"/>
                <w:szCs w:val="44"/>
                <w:lang w:val="en-US"/>
              </w:rPr>
            </w:pPr>
            <w:r>
              <w:rPr>
                <w:rFonts w:hint="default"/>
                <w:sz w:val="44"/>
                <w:szCs w:val="44"/>
                <w:lang w:val="en-US"/>
              </w:rPr>
              <w:t>Skill book 4 - pg nos 49 and 50</w:t>
            </w:r>
          </w:p>
          <w:p>
            <w:pPr>
              <w:pStyle w:val="style0"/>
              <w:widowControl w:val="false"/>
              <w:numPr>
                <w:ilvl w:val="0"/>
                <w:numId w:val="9"/>
              </w:numPr>
              <w:jc w:val="both"/>
              <w:rPr>
                <w:sz w:val="44"/>
                <w:szCs w:val="44"/>
                <w:lang w:val="en-US"/>
              </w:rPr>
            </w:pPr>
            <w:r>
              <w:rPr>
                <w:rFonts w:hint="default"/>
                <w:sz w:val="44"/>
                <w:szCs w:val="44"/>
                <w:lang w:val="en-US"/>
              </w:rPr>
              <w:t>Skill book 4 - pg nos 75 to 80</w:t>
            </w:r>
          </w:p>
          <w:p>
            <w:pPr>
              <w:pStyle w:val="style0"/>
              <w:widowControl w:val="false"/>
              <w:numPr>
                <w:ilvl w:val="0"/>
                <w:numId w:val="9"/>
              </w:numPr>
              <w:jc w:val="both"/>
              <w:rPr>
                <w:sz w:val="44"/>
                <w:szCs w:val="44"/>
                <w:lang w:val="en-US"/>
              </w:rPr>
            </w:pPr>
            <w:r>
              <w:rPr>
                <w:rFonts w:hint="default"/>
                <w:sz w:val="44"/>
                <w:szCs w:val="44"/>
                <w:lang w:val="en-US"/>
              </w:rPr>
              <w:t>Primer book pg no 56</w:t>
            </w:r>
          </w:p>
          <w:p>
            <w:pPr>
              <w:pStyle w:val="style0"/>
              <w:widowControl w:val="false"/>
              <w:numPr>
                <w:ilvl w:val="0"/>
                <w:numId w:val="9"/>
              </w:numPr>
              <w:jc w:val="both"/>
              <w:rPr>
                <w:sz w:val="44"/>
                <w:szCs w:val="44"/>
                <w:lang w:val="en-US"/>
              </w:rPr>
            </w:pPr>
            <w:r>
              <w:rPr>
                <w:rFonts w:hint="default"/>
                <w:sz w:val="44"/>
                <w:szCs w:val="44"/>
                <w:lang w:val="en-US"/>
              </w:rPr>
              <w:t>Primer book pg no 59 and Practice book pg no 45</w:t>
            </w:r>
          </w:p>
          <w:p>
            <w:pPr>
              <w:pStyle w:val="style0"/>
              <w:widowControl w:val="false"/>
              <w:numPr>
                <w:ilvl w:val="0"/>
                <w:numId w:val="9"/>
              </w:numPr>
              <w:jc w:val="both"/>
              <w:rPr>
                <w:sz w:val="44"/>
                <w:szCs w:val="44"/>
                <w:lang w:val="en-US"/>
              </w:rPr>
            </w:pPr>
            <w:r>
              <w:rPr>
                <w:rFonts w:hint="default"/>
                <w:sz w:val="44"/>
                <w:szCs w:val="44"/>
                <w:lang w:val="en-US"/>
              </w:rPr>
              <w:t>Revision in notebook.</w:t>
            </w:r>
          </w:p>
          <w:p>
            <w:pPr>
              <w:pStyle w:val="style0"/>
              <w:widowControl w:val="false"/>
              <w:numPr>
                <w:ilvl w:val="0"/>
                <w:numId w:val="9"/>
              </w:numPr>
              <w:jc w:val="both"/>
              <w:rPr>
                <w:sz w:val="44"/>
                <w:szCs w:val="44"/>
                <w:lang w:val="en-US"/>
              </w:rPr>
            </w:pPr>
            <w:r>
              <w:rPr>
                <w:rFonts w:hint="default"/>
                <w:sz w:val="44"/>
                <w:szCs w:val="44"/>
                <w:lang w:val="en-US"/>
              </w:rPr>
              <w:t>Practice book pg no 49 and 50</w:t>
            </w:r>
          </w:p>
          <w:p>
            <w:pPr>
              <w:pStyle w:val="style0"/>
              <w:widowControl w:val="false"/>
              <w:numPr>
                <w:ilvl w:val="0"/>
                <w:numId w:val="9"/>
              </w:numPr>
              <w:jc w:val="both"/>
              <w:rPr>
                <w:sz w:val="44"/>
                <w:szCs w:val="44"/>
                <w:lang w:val="en-US"/>
              </w:rPr>
            </w:pPr>
            <w:r>
              <w:rPr>
                <w:rFonts w:hint="default"/>
                <w:sz w:val="44"/>
                <w:szCs w:val="44"/>
                <w:lang w:val="en-US"/>
              </w:rPr>
              <w:t>Primer book pg no 68 and Practice book pg no 52</w:t>
            </w:r>
          </w:p>
          <w:p>
            <w:pPr>
              <w:pStyle w:val="style0"/>
              <w:widowControl w:val="false"/>
              <w:numPr>
                <w:ilvl w:val="0"/>
                <w:numId w:val="9"/>
              </w:numPr>
              <w:jc w:val="both"/>
              <w:rPr>
                <w:sz w:val="44"/>
                <w:szCs w:val="44"/>
                <w:lang w:val="en-US"/>
              </w:rPr>
            </w:pPr>
            <w:r>
              <w:rPr>
                <w:rFonts w:hint="default"/>
                <w:sz w:val="44"/>
                <w:szCs w:val="44"/>
                <w:lang w:val="en-US"/>
              </w:rPr>
              <w:t>Practice book pg no 55 and Skill book 4 - pg no 116</w:t>
            </w:r>
          </w:p>
          <w:p>
            <w:pPr>
              <w:pStyle w:val="style0"/>
              <w:widowControl w:val="false"/>
              <w:numPr>
                <w:ilvl w:val="0"/>
                <w:numId w:val="9"/>
              </w:numPr>
              <w:jc w:val="both"/>
              <w:rPr>
                <w:sz w:val="44"/>
                <w:szCs w:val="44"/>
                <w:lang w:val="en-US"/>
              </w:rPr>
            </w:pPr>
            <w:r>
              <w:rPr>
                <w:rFonts w:hint="default"/>
                <w:sz w:val="44"/>
                <w:szCs w:val="44"/>
                <w:lang w:val="en-US"/>
              </w:rPr>
              <w:t>Revision in notebook.</w:t>
            </w:r>
          </w:p>
          <w:p>
            <w:pPr>
              <w:pStyle w:val="style0"/>
              <w:widowControl w:val="false"/>
              <w:numPr>
                <w:ilvl w:val="0"/>
                <w:numId w:val="0"/>
              </w:numPr>
              <w:jc w:val="both"/>
              <w:rPr>
                <w:sz w:val="44"/>
                <w:szCs w:val="44"/>
                <w:lang w:val="en-US"/>
              </w:rPr>
            </w:pPr>
          </w:p>
        </w:tc>
      </w:tr>
      <w:tr>
        <w:tblPrEx/>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b/>
                <w:bCs/>
                <w:sz w:val="44"/>
                <w:szCs w:val="44"/>
                <w:lang w:val="en-US"/>
              </w:rPr>
            </w:pPr>
            <w:r>
              <w:rPr>
                <w:b/>
                <w:bCs/>
                <w:sz w:val="44"/>
                <w:szCs w:val="44"/>
                <w:lang w:val="en-US"/>
              </w:rPr>
              <w:t>GENERAL AWARENESS</w:t>
            </w: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ORALS :- (10 MARKS)</w:t>
            </w:r>
          </w:p>
          <w:p>
            <w:pPr>
              <w:pStyle w:val="style0"/>
              <w:widowControl w:val="false"/>
              <w:numPr>
                <w:ilvl w:val="0"/>
                <w:numId w:val="10"/>
              </w:numPr>
              <w:jc w:val="both"/>
              <w:rPr>
                <w:rFonts w:hint="default"/>
                <w:sz w:val="44"/>
                <w:szCs w:val="44"/>
                <w:lang w:val="en-US"/>
              </w:rPr>
            </w:pPr>
            <w:r>
              <w:rPr>
                <w:rFonts w:hint="default"/>
                <w:sz w:val="44"/>
                <w:szCs w:val="44"/>
                <w:lang w:val="en-US"/>
              </w:rPr>
              <w:t xml:space="preserve">Games </w:t>
            </w:r>
          </w:p>
          <w:p>
            <w:pPr>
              <w:pStyle w:val="style0"/>
              <w:widowControl w:val="false"/>
              <w:numPr>
                <w:ilvl w:val="0"/>
                <w:numId w:val="10"/>
              </w:numPr>
              <w:jc w:val="both"/>
              <w:rPr>
                <w:rFonts w:hint="default"/>
                <w:sz w:val="44"/>
                <w:szCs w:val="44"/>
                <w:lang w:val="en-US"/>
              </w:rPr>
            </w:pPr>
            <w:r>
              <w:rPr>
                <w:rFonts w:hint="default"/>
                <w:sz w:val="44"/>
                <w:szCs w:val="44"/>
                <w:lang w:val="en-US"/>
              </w:rPr>
              <w:t>Our Homes</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numPr>
                <w:ilvl w:val="0"/>
                <w:numId w:val="0"/>
              </w:numPr>
              <w:jc w:val="both"/>
              <w:rPr>
                <w:sz w:val="44"/>
                <w:szCs w:val="44"/>
                <w:lang w:val="en-US"/>
              </w:rPr>
            </w:pPr>
            <w:r>
              <w:rPr>
                <w:sz w:val="44"/>
                <w:szCs w:val="44"/>
                <w:lang w:val="en-US"/>
              </w:rPr>
              <w:t xml:space="preserve">Read the pictures. </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jc w:val="both"/>
              <w:rPr>
                <w:rFonts w:hint="default"/>
                <w:sz w:val="44"/>
                <w:szCs w:val="44"/>
                <w:lang w:val="en-US"/>
              </w:rPr>
            </w:pPr>
            <w:r>
              <w:rPr>
                <w:sz w:val="44"/>
                <w:szCs w:val="44"/>
                <w:lang w:val="en-US"/>
              </w:rPr>
              <w:t xml:space="preserve">Primer book page nos </w:t>
            </w:r>
            <w:r>
              <w:rPr>
                <w:rFonts w:hint="default"/>
                <w:sz w:val="44"/>
                <w:szCs w:val="44"/>
                <w:lang w:val="en-US"/>
              </w:rPr>
              <w:t>62, 70 and 71</w:t>
            </w:r>
          </w:p>
        </w:tc>
      </w:tr>
      <w:tr>
        <w:tblPrEx/>
        <w:trPr>
          <w:trHeight w:val="3995" w:hRule="atLeast"/>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rPr>
            </w:pP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WRITTEN :(</w:t>
            </w:r>
            <w:r>
              <w:rPr>
                <w:rFonts w:hint="default"/>
                <w:sz w:val="44"/>
                <w:szCs w:val="44"/>
                <w:lang w:val="en-US"/>
              </w:rPr>
              <w:t>4</w:t>
            </w:r>
            <w:r>
              <w:rPr>
                <w:sz w:val="44"/>
                <w:szCs w:val="44"/>
                <w:lang w:val="en-US"/>
              </w:rPr>
              <w:t>0 MARKS)</w:t>
            </w:r>
          </w:p>
          <w:p>
            <w:pPr>
              <w:pStyle w:val="style0"/>
              <w:widowControl w:val="false"/>
              <w:numPr>
                <w:ilvl w:val="0"/>
                <w:numId w:val="11"/>
              </w:numPr>
              <w:jc w:val="both"/>
              <w:rPr>
                <w:rFonts w:hint="default"/>
                <w:sz w:val="44"/>
                <w:szCs w:val="44"/>
                <w:lang w:val="en-US"/>
              </w:rPr>
            </w:pPr>
            <w:r>
              <w:rPr>
                <w:rFonts w:hint="default"/>
                <w:sz w:val="44"/>
                <w:szCs w:val="44"/>
                <w:lang w:val="en-US"/>
              </w:rPr>
              <w:t xml:space="preserve">Games </w:t>
            </w:r>
          </w:p>
          <w:p>
            <w:pPr>
              <w:pStyle w:val="style0"/>
              <w:widowControl w:val="false"/>
              <w:numPr>
                <w:ilvl w:val="0"/>
                <w:numId w:val="11"/>
              </w:numPr>
              <w:jc w:val="both"/>
              <w:rPr>
                <w:rFonts w:hint="default"/>
                <w:sz w:val="44"/>
                <w:szCs w:val="44"/>
                <w:lang w:val="en-US"/>
              </w:rPr>
            </w:pPr>
            <w:r>
              <w:rPr>
                <w:rFonts w:hint="default"/>
                <w:sz w:val="44"/>
                <w:szCs w:val="44"/>
                <w:lang w:val="en-US"/>
              </w:rPr>
              <w:t>Healthy Habits</w:t>
            </w:r>
          </w:p>
          <w:p>
            <w:pPr>
              <w:pStyle w:val="style0"/>
              <w:widowControl w:val="false"/>
              <w:numPr>
                <w:ilvl w:val="0"/>
                <w:numId w:val="11"/>
              </w:numPr>
              <w:jc w:val="both"/>
              <w:rPr>
                <w:rFonts w:hint="default"/>
                <w:sz w:val="44"/>
                <w:szCs w:val="44"/>
                <w:lang w:val="en-US"/>
              </w:rPr>
            </w:pPr>
            <w:r>
              <w:rPr>
                <w:rFonts w:hint="default"/>
                <w:sz w:val="44"/>
                <w:szCs w:val="44"/>
                <w:lang w:val="en-US"/>
              </w:rPr>
              <w:t>Keeping safe</w:t>
            </w:r>
          </w:p>
          <w:p>
            <w:pPr>
              <w:pStyle w:val="style0"/>
              <w:widowControl w:val="false"/>
              <w:numPr>
                <w:ilvl w:val="0"/>
                <w:numId w:val="11"/>
              </w:numPr>
              <w:jc w:val="both"/>
              <w:rPr>
                <w:rFonts w:hint="default"/>
                <w:sz w:val="44"/>
                <w:szCs w:val="44"/>
                <w:lang w:val="en-US"/>
              </w:rPr>
            </w:pPr>
            <w:r>
              <w:rPr>
                <w:rFonts w:hint="default"/>
                <w:sz w:val="44"/>
                <w:szCs w:val="44"/>
                <w:lang w:val="en-US"/>
              </w:rPr>
              <w:t>Animal world</w:t>
            </w:r>
          </w:p>
          <w:p>
            <w:pPr>
              <w:pStyle w:val="style0"/>
              <w:widowControl w:val="false"/>
              <w:numPr>
                <w:ilvl w:val="0"/>
                <w:numId w:val="11"/>
              </w:numPr>
              <w:jc w:val="both"/>
              <w:rPr>
                <w:rFonts w:hint="default"/>
                <w:sz w:val="44"/>
                <w:szCs w:val="44"/>
                <w:lang w:val="en-US"/>
              </w:rPr>
            </w:pPr>
            <w:r>
              <w:rPr>
                <w:rFonts w:hint="default"/>
                <w:sz w:val="44"/>
                <w:szCs w:val="44"/>
                <w:lang w:val="en-US"/>
              </w:rPr>
              <w:t>Our Transportation</w:t>
            </w:r>
          </w:p>
          <w:p>
            <w:pPr>
              <w:pStyle w:val="style0"/>
              <w:widowControl w:val="false"/>
              <w:numPr>
                <w:ilvl w:val="0"/>
                <w:numId w:val="11"/>
              </w:numPr>
              <w:jc w:val="both"/>
              <w:rPr>
                <w:rFonts w:hint="default"/>
                <w:sz w:val="44"/>
                <w:szCs w:val="44"/>
                <w:lang w:val="en-US"/>
              </w:rPr>
            </w:pPr>
            <w:r>
              <w:rPr>
                <w:rFonts w:hint="default"/>
                <w:sz w:val="44"/>
                <w:szCs w:val="44"/>
                <w:lang w:val="en-US"/>
              </w:rPr>
              <w:t>Healthy food.</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numPr>
                <w:ilvl w:val="0"/>
                <w:numId w:val="12"/>
              </w:numPr>
              <w:jc w:val="both"/>
              <w:rPr>
                <w:sz w:val="44"/>
                <w:szCs w:val="44"/>
                <w:lang w:val="en-US"/>
              </w:rPr>
            </w:pPr>
            <w:r>
              <w:rPr>
                <w:rFonts w:hint="default"/>
                <w:sz w:val="44"/>
                <w:szCs w:val="44"/>
                <w:lang w:val="en-US"/>
              </w:rPr>
              <w:t>Write ‘i’ for indoor games and ‘o’ for outdoor games :- ( 6 marks)</w:t>
            </w:r>
          </w:p>
          <w:p>
            <w:pPr>
              <w:pStyle w:val="style0"/>
              <w:widowControl w:val="false"/>
              <w:numPr>
                <w:ilvl w:val="0"/>
                <w:numId w:val="12"/>
              </w:numPr>
              <w:jc w:val="both"/>
              <w:rPr>
                <w:sz w:val="44"/>
                <w:szCs w:val="44"/>
                <w:lang w:val="en-US"/>
              </w:rPr>
            </w:pPr>
            <w:r>
              <w:rPr>
                <w:rFonts w:hint="default"/>
                <w:sz w:val="44"/>
                <w:szCs w:val="44"/>
                <w:lang w:val="en-US"/>
              </w:rPr>
              <w:t>Find and count the Hidden objects :- ( 3 marks)</w:t>
            </w:r>
          </w:p>
          <w:p>
            <w:pPr>
              <w:pStyle w:val="style0"/>
              <w:widowControl w:val="false"/>
              <w:numPr>
                <w:ilvl w:val="0"/>
                <w:numId w:val="12"/>
              </w:numPr>
              <w:jc w:val="both"/>
              <w:rPr>
                <w:sz w:val="44"/>
                <w:szCs w:val="44"/>
                <w:lang w:val="en-US"/>
              </w:rPr>
            </w:pPr>
            <w:r>
              <w:rPr>
                <w:rFonts w:hint="default"/>
                <w:sz w:val="44"/>
                <w:szCs w:val="44"/>
                <w:lang w:val="en-US"/>
              </w:rPr>
              <w:t>Colour according to the keys :- ( 5 marks)</w:t>
            </w:r>
          </w:p>
          <w:p>
            <w:pPr>
              <w:pStyle w:val="style0"/>
              <w:widowControl w:val="false"/>
              <w:numPr>
                <w:ilvl w:val="0"/>
                <w:numId w:val="12"/>
              </w:numPr>
              <w:jc w:val="both"/>
              <w:rPr>
                <w:sz w:val="44"/>
                <w:szCs w:val="44"/>
                <w:lang w:val="en-US"/>
              </w:rPr>
            </w:pPr>
            <w:r>
              <w:rPr>
                <w:rFonts w:hint="default"/>
                <w:sz w:val="44"/>
                <w:szCs w:val="44"/>
                <w:lang w:val="en-US"/>
              </w:rPr>
              <w:t>Circle the objects that are not safe to play with :- ( 3 marks)</w:t>
            </w:r>
          </w:p>
          <w:p>
            <w:pPr>
              <w:pStyle w:val="style0"/>
              <w:widowControl w:val="false"/>
              <w:numPr>
                <w:ilvl w:val="0"/>
                <w:numId w:val="12"/>
              </w:numPr>
              <w:jc w:val="both"/>
              <w:rPr>
                <w:sz w:val="44"/>
                <w:szCs w:val="44"/>
                <w:lang w:val="en-US"/>
              </w:rPr>
            </w:pPr>
            <w:r>
              <w:rPr>
                <w:rFonts w:hint="default"/>
                <w:sz w:val="44"/>
                <w:szCs w:val="44"/>
                <w:lang w:val="en-US"/>
              </w:rPr>
              <w:t>Write ‘s’ for safe actions and ‘u’ for unsafe actions :- (3 marks)</w:t>
            </w:r>
          </w:p>
          <w:p>
            <w:pPr>
              <w:pStyle w:val="style0"/>
              <w:widowControl w:val="false"/>
              <w:numPr>
                <w:ilvl w:val="0"/>
                <w:numId w:val="12"/>
              </w:numPr>
              <w:jc w:val="both"/>
              <w:rPr>
                <w:sz w:val="44"/>
                <w:szCs w:val="44"/>
                <w:lang w:val="en-US"/>
              </w:rPr>
            </w:pPr>
            <w:r>
              <w:rPr>
                <w:rFonts w:hint="default"/>
                <w:sz w:val="44"/>
                <w:szCs w:val="44"/>
                <w:lang w:val="en-US"/>
              </w:rPr>
              <w:t>Name the body parts of a Bird :- ( 6 marks)</w:t>
            </w:r>
          </w:p>
          <w:p>
            <w:pPr>
              <w:pStyle w:val="style0"/>
              <w:widowControl w:val="false"/>
              <w:numPr>
                <w:ilvl w:val="0"/>
                <w:numId w:val="12"/>
              </w:numPr>
              <w:jc w:val="both"/>
              <w:rPr>
                <w:sz w:val="44"/>
                <w:szCs w:val="44"/>
                <w:lang w:val="en-US"/>
              </w:rPr>
            </w:pPr>
            <w:r>
              <w:rPr>
                <w:rFonts w:hint="default"/>
                <w:sz w:val="44"/>
                <w:szCs w:val="44"/>
                <w:lang w:val="en-US"/>
              </w:rPr>
              <w:t>Look at the picture, find the words  and circle them :- (3 marks)</w:t>
            </w:r>
          </w:p>
          <w:p>
            <w:pPr>
              <w:pStyle w:val="style0"/>
              <w:widowControl w:val="false"/>
              <w:numPr>
                <w:ilvl w:val="0"/>
                <w:numId w:val="12"/>
              </w:numPr>
              <w:jc w:val="both"/>
              <w:rPr>
                <w:sz w:val="44"/>
                <w:szCs w:val="44"/>
                <w:lang w:val="en-US"/>
              </w:rPr>
            </w:pPr>
            <w:r>
              <w:rPr>
                <w:rFonts w:hint="default"/>
                <w:sz w:val="44"/>
                <w:szCs w:val="44"/>
                <w:lang w:val="en-US"/>
              </w:rPr>
              <w:t>See the picture and write the names of the animals or birds :- ( 6 marks)</w:t>
            </w:r>
          </w:p>
          <w:p>
            <w:pPr>
              <w:pStyle w:val="style0"/>
              <w:widowControl w:val="false"/>
              <w:numPr>
                <w:ilvl w:val="0"/>
                <w:numId w:val="12"/>
              </w:numPr>
              <w:jc w:val="both"/>
              <w:rPr>
                <w:sz w:val="44"/>
                <w:szCs w:val="44"/>
                <w:lang w:val="en-US"/>
              </w:rPr>
            </w:pPr>
            <w:r>
              <w:rPr>
                <w:rFonts w:hint="default"/>
                <w:sz w:val="44"/>
                <w:szCs w:val="44"/>
                <w:lang w:val="en-US"/>
              </w:rPr>
              <w:t>Look at the picture and write ‘H’ for Healthy food and ‘J’ for Junk food :- ( 5 marks)</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numPr>
                <w:ilvl w:val="0"/>
                <w:numId w:val="13"/>
              </w:numPr>
              <w:jc w:val="both"/>
              <w:rPr>
                <w:sz w:val="44"/>
                <w:szCs w:val="44"/>
                <w:lang w:val="en-US"/>
              </w:rPr>
            </w:pPr>
            <w:r>
              <w:rPr>
                <w:sz w:val="44"/>
                <w:szCs w:val="44"/>
                <w:lang w:val="en-US"/>
              </w:rPr>
              <w:t xml:space="preserve">Primer book pg no </w:t>
            </w:r>
            <w:r>
              <w:rPr>
                <w:rFonts w:hint="default"/>
                <w:sz w:val="44"/>
                <w:szCs w:val="44"/>
                <w:lang w:val="en-US"/>
              </w:rPr>
              <w:t>72</w:t>
            </w:r>
          </w:p>
          <w:p>
            <w:pPr>
              <w:pStyle w:val="style0"/>
              <w:widowControl w:val="false"/>
              <w:numPr>
                <w:ilvl w:val="0"/>
                <w:numId w:val="13"/>
              </w:numPr>
              <w:jc w:val="both"/>
              <w:rPr>
                <w:sz w:val="44"/>
                <w:szCs w:val="44"/>
                <w:lang w:val="en-US"/>
              </w:rPr>
            </w:pPr>
            <w:r>
              <w:rPr>
                <w:rFonts w:hint="default"/>
                <w:sz w:val="44"/>
                <w:szCs w:val="44"/>
                <w:lang w:val="en-US"/>
              </w:rPr>
              <w:t xml:space="preserve">Practice </w:t>
            </w:r>
            <w:r>
              <w:rPr>
                <w:sz w:val="44"/>
                <w:szCs w:val="44"/>
                <w:lang w:val="en-US"/>
              </w:rPr>
              <w:t xml:space="preserve">book pg no </w:t>
            </w:r>
            <w:r>
              <w:rPr>
                <w:rFonts w:hint="default"/>
                <w:sz w:val="44"/>
                <w:szCs w:val="44"/>
                <w:lang w:val="en-US"/>
              </w:rPr>
              <w:t>38</w:t>
            </w:r>
          </w:p>
          <w:p>
            <w:pPr>
              <w:pStyle w:val="style0"/>
              <w:widowControl w:val="false"/>
              <w:numPr>
                <w:ilvl w:val="0"/>
                <w:numId w:val="13"/>
              </w:numPr>
              <w:jc w:val="both"/>
              <w:rPr>
                <w:sz w:val="44"/>
                <w:szCs w:val="44"/>
                <w:lang w:val="en-US"/>
              </w:rPr>
            </w:pPr>
            <w:r>
              <w:rPr>
                <w:sz w:val="44"/>
                <w:szCs w:val="44"/>
                <w:lang w:val="en-US"/>
              </w:rPr>
              <w:t>Pr</w:t>
            </w:r>
            <w:r>
              <w:rPr>
                <w:rFonts w:hint="default"/>
                <w:sz w:val="44"/>
                <w:szCs w:val="44"/>
                <w:lang w:val="en-US"/>
              </w:rPr>
              <w:t>imer</w:t>
            </w:r>
            <w:r>
              <w:rPr>
                <w:sz w:val="44"/>
                <w:szCs w:val="44"/>
                <w:lang w:val="en-US"/>
              </w:rPr>
              <w:t xml:space="preserve"> book pg no </w:t>
            </w:r>
            <w:r>
              <w:rPr>
                <w:rFonts w:hint="default"/>
                <w:sz w:val="44"/>
                <w:szCs w:val="44"/>
                <w:lang w:val="en-US"/>
              </w:rPr>
              <w:t>67</w:t>
            </w:r>
          </w:p>
          <w:p>
            <w:pPr>
              <w:pStyle w:val="style0"/>
              <w:widowControl w:val="false"/>
              <w:numPr>
                <w:ilvl w:val="0"/>
                <w:numId w:val="13"/>
              </w:numPr>
              <w:jc w:val="both"/>
              <w:rPr>
                <w:sz w:val="44"/>
                <w:szCs w:val="44"/>
                <w:lang w:val="en-US"/>
              </w:rPr>
            </w:pPr>
            <w:r>
              <w:rPr>
                <w:sz w:val="44"/>
                <w:szCs w:val="44"/>
                <w:lang w:val="en-US"/>
              </w:rPr>
              <w:t>Pr</w:t>
            </w:r>
            <w:r>
              <w:rPr>
                <w:rFonts w:hint="default"/>
                <w:sz w:val="44"/>
                <w:szCs w:val="44"/>
                <w:lang w:val="en-US"/>
              </w:rPr>
              <w:t>actice</w:t>
            </w:r>
            <w:r>
              <w:rPr>
                <w:sz w:val="44"/>
                <w:szCs w:val="44"/>
                <w:lang w:val="en-US"/>
              </w:rPr>
              <w:t xml:space="preserve"> book pg no </w:t>
            </w:r>
            <w:r>
              <w:rPr>
                <w:rFonts w:hint="default"/>
                <w:sz w:val="44"/>
                <w:szCs w:val="44"/>
                <w:lang w:val="en-US"/>
              </w:rPr>
              <w:t>37</w:t>
            </w:r>
          </w:p>
          <w:p>
            <w:pPr>
              <w:pStyle w:val="style0"/>
              <w:widowControl w:val="false"/>
              <w:numPr>
                <w:ilvl w:val="0"/>
                <w:numId w:val="13"/>
              </w:numPr>
              <w:jc w:val="both"/>
              <w:rPr>
                <w:sz w:val="44"/>
                <w:szCs w:val="44"/>
                <w:lang w:val="en-US"/>
              </w:rPr>
            </w:pPr>
            <w:r>
              <w:rPr>
                <w:sz w:val="44"/>
                <w:szCs w:val="44"/>
                <w:lang w:val="en-US"/>
              </w:rPr>
              <w:t>Pr</w:t>
            </w:r>
            <w:r>
              <w:rPr>
                <w:rFonts w:hint="default"/>
                <w:sz w:val="44"/>
                <w:szCs w:val="44"/>
                <w:lang w:val="en-US"/>
              </w:rPr>
              <w:t>imer</w:t>
            </w:r>
            <w:r>
              <w:rPr>
                <w:sz w:val="44"/>
                <w:szCs w:val="44"/>
                <w:lang w:val="en-US"/>
              </w:rPr>
              <w:t xml:space="preserve"> book pg no </w:t>
            </w:r>
            <w:r>
              <w:rPr>
                <w:rFonts w:hint="default"/>
                <w:sz w:val="44"/>
                <w:szCs w:val="44"/>
                <w:lang w:val="en-US"/>
              </w:rPr>
              <w:t>65</w:t>
            </w:r>
          </w:p>
          <w:p>
            <w:pPr>
              <w:pStyle w:val="style0"/>
              <w:widowControl w:val="false"/>
              <w:numPr>
                <w:ilvl w:val="0"/>
                <w:numId w:val="13"/>
              </w:numPr>
              <w:jc w:val="both"/>
              <w:rPr>
                <w:sz w:val="44"/>
                <w:szCs w:val="44"/>
                <w:lang w:val="en-US"/>
              </w:rPr>
            </w:pPr>
            <w:r>
              <w:rPr>
                <w:sz w:val="44"/>
                <w:szCs w:val="44"/>
                <w:lang w:val="en-US"/>
              </w:rPr>
              <w:t>Pr</w:t>
            </w:r>
            <w:r>
              <w:rPr>
                <w:rFonts w:hint="default"/>
                <w:sz w:val="44"/>
                <w:szCs w:val="44"/>
                <w:lang w:val="en-US"/>
              </w:rPr>
              <w:t xml:space="preserve">imer </w:t>
            </w:r>
            <w:r>
              <w:rPr>
                <w:sz w:val="44"/>
                <w:szCs w:val="44"/>
                <w:lang w:val="en-US"/>
              </w:rPr>
              <w:t xml:space="preserve">book pg no </w:t>
            </w:r>
            <w:r>
              <w:rPr>
                <w:rFonts w:hint="default"/>
                <w:sz w:val="44"/>
                <w:szCs w:val="44"/>
                <w:lang w:val="en-US"/>
              </w:rPr>
              <w:t>55</w:t>
            </w:r>
          </w:p>
          <w:p>
            <w:pPr>
              <w:pStyle w:val="style0"/>
              <w:widowControl w:val="false"/>
              <w:numPr>
                <w:ilvl w:val="0"/>
                <w:numId w:val="13"/>
              </w:numPr>
              <w:jc w:val="both"/>
              <w:rPr>
                <w:sz w:val="44"/>
                <w:szCs w:val="44"/>
                <w:lang w:val="en-US"/>
              </w:rPr>
            </w:pPr>
            <w:r>
              <w:rPr>
                <w:sz w:val="44"/>
                <w:szCs w:val="44"/>
                <w:lang w:val="en-US"/>
              </w:rPr>
              <w:t>Pr</w:t>
            </w:r>
            <w:r>
              <w:rPr>
                <w:rFonts w:hint="default"/>
                <w:sz w:val="44"/>
                <w:szCs w:val="44"/>
                <w:lang w:val="en-US"/>
              </w:rPr>
              <w:t xml:space="preserve">actice </w:t>
            </w:r>
            <w:r>
              <w:rPr>
                <w:sz w:val="44"/>
                <w:szCs w:val="44"/>
                <w:lang w:val="en-US"/>
              </w:rPr>
              <w:t xml:space="preserve">book pg no </w:t>
            </w:r>
            <w:r>
              <w:rPr>
                <w:rFonts w:hint="default"/>
                <w:sz w:val="44"/>
                <w:szCs w:val="44"/>
                <w:lang w:val="en-US"/>
              </w:rPr>
              <w:t>24</w:t>
            </w:r>
          </w:p>
          <w:p>
            <w:pPr>
              <w:pStyle w:val="style0"/>
              <w:widowControl w:val="false"/>
              <w:numPr>
                <w:ilvl w:val="0"/>
                <w:numId w:val="13"/>
              </w:numPr>
              <w:jc w:val="both"/>
              <w:rPr>
                <w:sz w:val="44"/>
                <w:szCs w:val="44"/>
                <w:lang w:val="en-US"/>
              </w:rPr>
            </w:pPr>
            <w:r>
              <w:rPr>
                <w:rFonts w:hint="default"/>
                <w:sz w:val="44"/>
                <w:szCs w:val="44"/>
                <w:lang w:val="en-US"/>
              </w:rPr>
              <w:t>Primer book pg nos 49, 50, 51 and 52 and Revision in Notebook.</w:t>
            </w:r>
          </w:p>
          <w:p>
            <w:pPr>
              <w:pStyle w:val="style0"/>
              <w:widowControl w:val="false"/>
              <w:numPr>
                <w:ilvl w:val="0"/>
                <w:numId w:val="13"/>
              </w:numPr>
              <w:jc w:val="both"/>
              <w:rPr>
                <w:sz w:val="44"/>
                <w:szCs w:val="44"/>
                <w:lang w:val="en-US"/>
              </w:rPr>
            </w:pPr>
            <w:r>
              <w:rPr>
                <w:rFonts w:hint="default"/>
                <w:sz w:val="44"/>
                <w:szCs w:val="44"/>
                <w:lang w:val="en-US"/>
              </w:rPr>
              <w:t>Revision in notebook.</w:t>
            </w:r>
          </w:p>
          <w:p>
            <w:pPr>
              <w:pStyle w:val="style0"/>
              <w:widowControl w:val="false"/>
              <w:numPr>
                <w:ilvl w:val="0"/>
                <w:numId w:val="0"/>
              </w:numPr>
              <w:jc w:val="both"/>
              <w:rPr>
                <w:sz w:val="44"/>
                <w:szCs w:val="44"/>
                <w:lang w:val="en-US"/>
              </w:rPr>
            </w:pPr>
          </w:p>
        </w:tc>
      </w:tr>
      <w:tr>
        <w:tblPrEx/>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b/>
                <w:bCs/>
                <w:sz w:val="44"/>
                <w:szCs w:val="44"/>
                <w:lang w:val="en-US"/>
              </w:rPr>
            </w:pPr>
          </w:p>
          <w:p>
            <w:pPr>
              <w:pStyle w:val="style0"/>
              <w:widowControl w:val="false"/>
              <w:jc w:val="both"/>
              <w:rPr>
                <w:b/>
                <w:bCs/>
                <w:sz w:val="44"/>
                <w:szCs w:val="44"/>
                <w:lang w:val="en-US"/>
              </w:rPr>
            </w:pPr>
          </w:p>
          <w:p>
            <w:pPr>
              <w:pStyle w:val="style0"/>
              <w:widowControl w:val="false"/>
              <w:jc w:val="both"/>
              <w:rPr>
                <w:b/>
                <w:bCs/>
                <w:sz w:val="44"/>
                <w:szCs w:val="44"/>
                <w:lang w:val="en-US"/>
              </w:rPr>
            </w:pPr>
            <w:r>
              <w:rPr>
                <w:b/>
                <w:bCs/>
                <w:sz w:val="44"/>
                <w:szCs w:val="44"/>
                <w:lang w:val="en-US"/>
              </w:rPr>
              <w:t>KANNADA</w:t>
            </w: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ORALS :- ( 10 MARKS)</w:t>
            </w:r>
          </w:p>
          <w:p>
            <w:pPr>
              <w:pStyle w:val="style0"/>
              <w:widowControl w:val="false"/>
              <w:numPr>
                <w:ilvl w:val="0"/>
                <w:numId w:val="14"/>
              </w:numPr>
              <w:jc w:val="both"/>
              <w:rPr>
                <w:sz w:val="44"/>
                <w:szCs w:val="44"/>
                <w:lang w:val="en-US"/>
              </w:rPr>
            </w:pPr>
            <w:r>
              <w:rPr>
                <w:rFonts w:hint="default"/>
                <w:sz w:val="44"/>
                <w:szCs w:val="44"/>
                <w:lang w:val="en-US"/>
              </w:rPr>
              <w:t>Numbers 1 to 10</w:t>
            </w:r>
          </w:p>
          <w:p>
            <w:pPr>
              <w:pStyle w:val="style0"/>
              <w:widowControl w:val="false"/>
              <w:numPr>
                <w:ilvl w:val="0"/>
                <w:numId w:val="14"/>
              </w:numPr>
              <w:jc w:val="both"/>
              <w:rPr>
                <w:sz w:val="44"/>
                <w:szCs w:val="44"/>
                <w:lang w:val="en-US"/>
              </w:rPr>
            </w:pPr>
            <w:r>
              <w:rPr>
                <w:rFonts w:hint="default"/>
                <w:sz w:val="44"/>
                <w:szCs w:val="44"/>
                <w:lang w:val="en-US"/>
              </w:rPr>
              <w:t>Rhymes  '</w:t>
            </w:r>
            <w:r>
              <w:rPr>
                <w:rFonts w:hint="default"/>
                <w:sz w:val="44"/>
                <w:szCs w:val="44"/>
                <w:lang w:val="en-IN"/>
              </w:rPr>
              <w:t xml:space="preserve">ಊಟದ ಆಟ </w:t>
            </w:r>
            <w:r>
              <w:rPr>
                <w:rFonts w:hint="default"/>
                <w:sz w:val="44"/>
                <w:szCs w:val="44"/>
                <w:lang w:val="en-US"/>
              </w:rPr>
              <w:t xml:space="preserve">' </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numPr>
                <w:ilvl w:val="0"/>
                <w:numId w:val="15"/>
              </w:numPr>
              <w:jc w:val="both"/>
              <w:rPr>
                <w:sz w:val="44"/>
                <w:szCs w:val="44"/>
                <w:lang w:val="en-US"/>
              </w:rPr>
            </w:pPr>
            <w:r>
              <w:rPr>
                <w:rFonts w:hint="default"/>
                <w:sz w:val="44"/>
                <w:szCs w:val="44"/>
                <w:lang w:val="en-US"/>
              </w:rPr>
              <w:t>Recite the numbers in kannada.</w:t>
            </w:r>
          </w:p>
          <w:p>
            <w:pPr>
              <w:pStyle w:val="style0"/>
              <w:widowControl w:val="false"/>
              <w:numPr>
                <w:ilvl w:val="0"/>
                <w:numId w:val="15"/>
              </w:numPr>
              <w:jc w:val="both"/>
              <w:rPr>
                <w:sz w:val="44"/>
                <w:szCs w:val="44"/>
                <w:lang w:val="en-US"/>
              </w:rPr>
            </w:pPr>
            <w:r>
              <w:rPr>
                <w:rFonts w:hint="default"/>
                <w:sz w:val="44"/>
                <w:szCs w:val="44"/>
                <w:lang w:val="en-US"/>
              </w:rPr>
              <w:t>Recite the rhyme.</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numPr>
                <w:ilvl w:val="0"/>
                <w:numId w:val="16"/>
              </w:numPr>
              <w:jc w:val="both"/>
              <w:rPr>
                <w:rFonts w:hint="default"/>
                <w:sz w:val="44"/>
                <w:szCs w:val="44"/>
                <w:lang w:val="en-US"/>
              </w:rPr>
            </w:pPr>
            <w:r>
              <w:rPr>
                <w:rFonts w:hint="default"/>
                <w:sz w:val="44"/>
                <w:szCs w:val="44"/>
                <w:lang w:val="en-US"/>
              </w:rPr>
              <w:t>Notebook.</w:t>
            </w:r>
          </w:p>
          <w:p>
            <w:pPr>
              <w:pStyle w:val="style0"/>
              <w:widowControl w:val="false"/>
              <w:numPr>
                <w:ilvl w:val="0"/>
                <w:numId w:val="0"/>
              </w:numPr>
              <w:ind w:left="0" w:firstLine="0"/>
              <w:jc w:val="both"/>
              <w:rPr>
                <w:rFonts w:hint="default"/>
                <w:sz w:val="44"/>
                <w:szCs w:val="44"/>
                <w:lang w:val="en-US"/>
              </w:rPr>
            </w:pPr>
          </w:p>
        </w:tc>
      </w:tr>
      <w:tr>
        <w:tblPrEx/>
        <w:trPr>
          <w:trHeight w:val="1637" w:hRule="atLeast"/>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rPr>
            </w:pP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 xml:space="preserve">WRITTEN :- ( </w:t>
            </w:r>
            <w:r>
              <w:rPr>
                <w:rFonts w:hint="default"/>
                <w:sz w:val="44"/>
                <w:szCs w:val="44"/>
                <w:lang w:val="en-US"/>
              </w:rPr>
              <w:t>4</w:t>
            </w:r>
            <w:r>
              <w:rPr>
                <w:sz w:val="44"/>
                <w:szCs w:val="44"/>
                <w:lang w:val="en-US"/>
              </w:rPr>
              <w:t>0 MARKS)</w:t>
            </w:r>
          </w:p>
          <w:p>
            <w:pPr>
              <w:pStyle w:val="style0"/>
              <w:widowControl w:val="false"/>
              <w:numPr>
                <w:ilvl w:val="0"/>
                <w:numId w:val="17"/>
              </w:numPr>
              <w:jc w:val="both"/>
              <w:rPr>
                <w:sz w:val="44"/>
                <w:szCs w:val="44"/>
                <w:lang w:val="en-US"/>
              </w:rPr>
            </w:pPr>
            <w:r>
              <w:rPr>
                <w:sz w:val="44"/>
                <w:szCs w:val="44"/>
                <w:lang w:val="en-US"/>
              </w:rPr>
              <w:t xml:space="preserve">Letters </w:t>
            </w:r>
            <w:r>
              <w:rPr>
                <w:rFonts w:cs="Calibri"/>
                <w:sz w:val="44"/>
                <w:szCs w:val="44"/>
                <w:cs/>
              </w:rPr>
              <w:t>ಅ</w:t>
            </w:r>
            <w:r>
              <w:rPr>
                <w:sz w:val="44"/>
                <w:szCs w:val="44"/>
                <w:lang w:val="en-US"/>
              </w:rPr>
              <w:t xml:space="preserve"> to </w:t>
            </w:r>
            <w:r>
              <w:rPr>
                <w:sz w:val="44"/>
                <w:szCs w:val="44"/>
              </w:rPr>
              <w:t xml:space="preserve"> </w:t>
            </w:r>
            <w:r>
              <w:rPr>
                <w:rFonts w:cs="Calibri"/>
                <w:sz w:val="44"/>
                <w:szCs w:val="44"/>
                <w:cs/>
              </w:rPr>
              <w:t>ಅಃ</w:t>
            </w:r>
          </w:p>
          <w:p>
            <w:pPr>
              <w:pStyle w:val="style0"/>
              <w:widowControl w:val="false"/>
              <w:numPr>
                <w:ilvl w:val="0"/>
                <w:numId w:val="17"/>
              </w:numPr>
              <w:jc w:val="both"/>
              <w:rPr>
                <w:sz w:val="44"/>
                <w:szCs w:val="44"/>
                <w:lang w:val="en-US"/>
              </w:rPr>
            </w:pPr>
            <w:r>
              <w:rPr>
                <w:sz w:val="44"/>
                <w:szCs w:val="44"/>
                <w:lang w:val="en-US"/>
              </w:rPr>
              <w:t>letters</w:t>
            </w:r>
            <w:r>
              <w:rPr>
                <w:sz w:val="44"/>
                <w:szCs w:val="44"/>
              </w:rPr>
              <w:t xml:space="preserve"> </w:t>
            </w:r>
            <w:r>
              <w:rPr>
                <w:rFonts w:cs="Calibri"/>
                <w:sz w:val="44"/>
                <w:szCs w:val="44"/>
                <w:cs/>
              </w:rPr>
              <w:t xml:space="preserve">ಕ </w:t>
            </w:r>
            <w:r>
              <w:rPr>
                <w:sz w:val="44"/>
                <w:szCs w:val="44"/>
                <w:lang w:val="en-US"/>
              </w:rPr>
              <w:t xml:space="preserve"> to </w:t>
            </w:r>
            <w:r>
              <w:rPr>
                <w:sz w:val="44"/>
                <w:szCs w:val="44"/>
                <w:lang w:val="en-IN"/>
              </w:rPr>
              <w:t>ಳ</w:t>
            </w:r>
          </w:p>
          <w:p>
            <w:pPr>
              <w:pStyle w:val="style0"/>
              <w:widowControl w:val="false"/>
              <w:numPr>
                <w:ilvl w:val="0"/>
                <w:numId w:val="17"/>
              </w:numPr>
              <w:jc w:val="both"/>
              <w:rPr>
                <w:sz w:val="44"/>
                <w:szCs w:val="44"/>
                <w:lang w:val="en-US"/>
              </w:rPr>
            </w:pPr>
            <w:r>
              <w:rPr>
                <w:rFonts w:cs="Calibri" w:hint="default"/>
                <w:sz w:val="44"/>
                <w:szCs w:val="44"/>
                <w:cs w:val="false"/>
                <w:lang w:val="en-US"/>
              </w:rPr>
              <w:t>Numbers 1 to 10</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numPr>
                <w:ilvl w:val="0"/>
                <w:numId w:val="18"/>
              </w:numPr>
              <w:jc w:val="both"/>
              <w:rPr>
                <w:sz w:val="44"/>
                <w:szCs w:val="44"/>
                <w:lang w:val="en-US"/>
              </w:rPr>
            </w:pPr>
            <w:r>
              <w:rPr>
                <w:rFonts w:hint="default"/>
                <w:sz w:val="44"/>
                <w:szCs w:val="44"/>
                <w:lang w:val="en-US"/>
              </w:rPr>
              <w:t xml:space="preserve">Write the missing letters </w:t>
            </w:r>
            <w:r>
              <w:rPr>
                <w:rFonts w:hint="default"/>
                <w:sz w:val="44"/>
                <w:szCs w:val="44"/>
                <w:lang w:val="en-IN"/>
              </w:rPr>
              <w:t>ಅ</w:t>
            </w:r>
            <w:r>
              <w:rPr>
                <w:rFonts w:hint="default"/>
                <w:sz w:val="44"/>
                <w:szCs w:val="44"/>
                <w:lang w:val="en-US"/>
              </w:rPr>
              <w:t xml:space="preserve"> to </w:t>
            </w:r>
            <w:r>
              <w:rPr>
                <w:rFonts w:hint="default"/>
                <w:sz w:val="44"/>
                <w:szCs w:val="44"/>
                <w:lang w:val="en-IN"/>
              </w:rPr>
              <w:t xml:space="preserve">ಅಃ </w:t>
            </w:r>
            <w:r>
              <w:rPr>
                <w:rFonts w:hint="default"/>
                <w:sz w:val="44"/>
                <w:szCs w:val="44"/>
                <w:lang w:val="en-US"/>
              </w:rPr>
              <w:t xml:space="preserve">and </w:t>
            </w:r>
            <w:r>
              <w:rPr>
                <w:rFonts w:hint="default"/>
                <w:sz w:val="44"/>
                <w:szCs w:val="44"/>
                <w:lang w:val="en-IN"/>
              </w:rPr>
              <w:t xml:space="preserve">ಕ </w:t>
            </w:r>
            <w:r>
              <w:rPr>
                <w:rFonts w:hint="default"/>
                <w:sz w:val="44"/>
                <w:szCs w:val="44"/>
                <w:lang w:val="en-US"/>
              </w:rPr>
              <w:t xml:space="preserve">to </w:t>
            </w:r>
            <w:r>
              <w:rPr>
                <w:rFonts w:hint="default"/>
                <w:sz w:val="44"/>
                <w:szCs w:val="44"/>
                <w:lang w:val="en-IN"/>
              </w:rPr>
              <w:t xml:space="preserve">ಳ </w:t>
            </w:r>
            <w:r>
              <w:rPr>
                <w:rFonts w:hint="default"/>
                <w:sz w:val="44"/>
                <w:szCs w:val="44"/>
                <w:lang w:val="en-US"/>
              </w:rPr>
              <w:t>:-  ( 8 marks)</w:t>
            </w:r>
          </w:p>
          <w:p>
            <w:pPr>
              <w:pStyle w:val="style0"/>
              <w:widowControl w:val="false"/>
              <w:numPr>
                <w:ilvl w:val="0"/>
                <w:numId w:val="18"/>
              </w:numPr>
              <w:jc w:val="both"/>
              <w:rPr>
                <w:sz w:val="44"/>
                <w:szCs w:val="44"/>
                <w:lang w:val="en-US"/>
              </w:rPr>
            </w:pPr>
            <w:r>
              <w:rPr>
                <w:rFonts w:hint="default"/>
                <w:sz w:val="44"/>
                <w:szCs w:val="44"/>
                <w:lang w:val="en-US"/>
              </w:rPr>
              <w:t>Write before letters :- (6 marks)</w:t>
            </w:r>
          </w:p>
          <w:p>
            <w:pPr>
              <w:pStyle w:val="style0"/>
              <w:widowControl w:val="false"/>
              <w:numPr>
                <w:ilvl w:val="0"/>
                <w:numId w:val="18"/>
              </w:numPr>
              <w:jc w:val="both"/>
              <w:rPr>
                <w:sz w:val="44"/>
                <w:szCs w:val="44"/>
                <w:lang w:val="en-US"/>
              </w:rPr>
            </w:pPr>
            <w:r>
              <w:rPr>
                <w:rFonts w:hint="default"/>
                <w:sz w:val="44"/>
                <w:szCs w:val="44"/>
                <w:lang w:val="en-US"/>
              </w:rPr>
              <w:t>Circle the</w:t>
            </w:r>
            <w:r>
              <w:rPr>
                <w:rFonts w:hint="default"/>
                <w:sz w:val="44"/>
                <w:szCs w:val="44"/>
                <w:lang w:val="en-IN"/>
              </w:rPr>
              <w:t xml:space="preserve"> </w:t>
            </w:r>
            <w:r>
              <w:rPr>
                <w:rFonts w:hint="default"/>
                <w:sz w:val="44"/>
                <w:szCs w:val="44"/>
                <w:lang w:val="en-US"/>
              </w:rPr>
              <w:t>( ಸ್ವರಗದು ) Swaras from the given letters :- ( 5 marks)</w:t>
            </w:r>
          </w:p>
          <w:p>
            <w:pPr>
              <w:pStyle w:val="style0"/>
              <w:widowControl w:val="false"/>
              <w:numPr>
                <w:ilvl w:val="0"/>
                <w:numId w:val="18"/>
              </w:numPr>
              <w:jc w:val="both"/>
              <w:rPr>
                <w:sz w:val="44"/>
                <w:szCs w:val="44"/>
                <w:lang w:val="en-US"/>
              </w:rPr>
            </w:pPr>
            <w:r>
              <w:rPr>
                <w:rFonts w:hint="default"/>
                <w:sz w:val="44"/>
                <w:szCs w:val="44"/>
                <w:lang w:val="en-US"/>
              </w:rPr>
              <w:t>Match the letters to the pictures :- ( 5 marks)</w:t>
            </w:r>
          </w:p>
          <w:p>
            <w:pPr>
              <w:pStyle w:val="style0"/>
              <w:widowControl w:val="false"/>
              <w:numPr>
                <w:ilvl w:val="0"/>
                <w:numId w:val="18"/>
              </w:numPr>
              <w:jc w:val="both"/>
              <w:rPr>
                <w:sz w:val="44"/>
                <w:szCs w:val="44"/>
                <w:lang w:val="en-US"/>
              </w:rPr>
            </w:pPr>
            <w:r>
              <w:rPr>
                <w:rFonts w:hint="default"/>
                <w:sz w:val="44"/>
                <w:szCs w:val="44"/>
                <w:lang w:val="en-US"/>
              </w:rPr>
              <w:t>Match the numbers :- (5 marks)</w:t>
            </w:r>
          </w:p>
          <w:p>
            <w:pPr>
              <w:pStyle w:val="style0"/>
              <w:widowControl w:val="false"/>
              <w:numPr>
                <w:ilvl w:val="0"/>
                <w:numId w:val="18"/>
              </w:numPr>
              <w:jc w:val="both"/>
              <w:rPr>
                <w:sz w:val="44"/>
                <w:szCs w:val="44"/>
                <w:lang w:val="en-US"/>
              </w:rPr>
            </w:pPr>
            <w:r>
              <w:rPr>
                <w:rFonts w:hint="default"/>
                <w:sz w:val="44"/>
                <w:szCs w:val="44"/>
                <w:lang w:val="en-US"/>
              </w:rPr>
              <w:t>Read the letter and circle the correct picture :- ( 5 marks)</w:t>
            </w:r>
          </w:p>
          <w:p>
            <w:pPr>
              <w:pStyle w:val="style0"/>
              <w:widowControl w:val="false"/>
              <w:numPr>
                <w:ilvl w:val="0"/>
                <w:numId w:val="18"/>
              </w:numPr>
              <w:jc w:val="both"/>
              <w:rPr>
                <w:sz w:val="44"/>
                <w:szCs w:val="44"/>
                <w:lang w:val="en-US"/>
              </w:rPr>
            </w:pPr>
            <w:r>
              <w:rPr>
                <w:rFonts w:hint="default"/>
                <w:sz w:val="44"/>
                <w:szCs w:val="44"/>
                <w:lang w:val="en-US"/>
              </w:rPr>
              <w:t xml:space="preserve">Join the letters and make a new word :-  ( eg:- </w:t>
            </w:r>
            <w:r>
              <w:rPr>
                <w:rFonts w:hint="default"/>
                <w:sz w:val="44"/>
                <w:szCs w:val="44"/>
                <w:lang w:val="en-IN"/>
              </w:rPr>
              <w:t>ನ</w:t>
            </w:r>
            <w:r>
              <w:rPr>
                <w:rFonts w:hint="default"/>
                <w:sz w:val="44"/>
                <w:szCs w:val="44"/>
                <w:lang w:val="en-US"/>
              </w:rPr>
              <w:t xml:space="preserve"> + </w:t>
            </w:r>
            <w:r>
              <w:rPr>
                <w:rFonts w:hint="default"/>
                <w:sz w:val="44"/>
                <w:szCs w:val="44"/>
                <w:lang w:val="en-IN"/>
              </w:rPr>
              <w:t>ಳ</w:t>
            </w:r>
            <w:r>
              <w:rPr>
                <w:rFonts w:hint="default"/>
                <w:sz w:val="44"/>
                <w:szCs w:val="44"/>
                <w:lang w:val="en-US"/>
              </w:rPr>
              <w:t xml:space="preserve"> = </w:t>
            </w:r>
            <w:r>
              <w:rPr>
                <w:rFonts w:hint="default"/>
                <w:sz w:val="44"/>
                <w:szCs w:val="44"/>
                <w:lang w:val="en-IN"/>
              </w:rPr>
              <w:t xml:space="preserve">ನಳ </w:t>
            </w:r>
            <w:r>
              <w:rPr>
                <w:rFonts w:hint="default"/>
                <w:sz w:val="44"/>
                <w:szCs w:val="44"/>
                <w:lang w:val="en-US"/>
              </w:rPr>
              <w:t>) ( 6 marks)</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numPr>
                <w:ilvl w:val="0"/>
                <w:numId w:val="19"/>
              </w:numPr>
              <w:jc w:val="both"/>
              <w:rPr>
                <w:sz w:val="44"/>
                <w:szCs w:val="44"/>
                <w:lang w:val="en-US"/>
              </w:rPr>
            </w:pPr>
            <w:r>
              <w:rPr>
                <w:sz w:val="44"/>
                <w:szCs w:val="44"/>
                <w:lang w:val="en-US"/>
              </w:rPr>
              <w:t>Revision pattern given in notebook</w:t>
            </w:r>
            <w:r>
              <w:rPr>
                <w:rFonts w:hint="default"/>
                <w:sz w:val="44"/>
                <w:szCs w:val="44"/>
                <w:lang w:val="en-US"/>
              </w:rPr>
              <w:t>.</w:t>
            </w:r>
          </w:p>
          <w:p>
            <w:pPr>
              <w:pStyle w:val="style0"/>
              <w:widowControl w:val="false"/>
              <w:numPr>
                <w:ilvl w:val="0"/>
                <w:numId w:val="19"/>
              </w:numPr>
              <w:jc w:val="both"/>
              <w:rPr>
                <w:sz w:val="44"/>
                <w:szCs w:val="44"/>
                <w:lang w:val="en-US"/>
              </w:rPr>
            </w:pPr>
            <w:r>
              <w:rPr>
                <w:rFonts w:hint="default"/>
                <w:sz w:val="44"/>
                <w:szCs w:val="44"/>
                <w:lang w:val="en-US"/>
              </w:rPr>
              <w:t>Workbook pg nos 62 and 63</w:t>
            </w:r>
          </w:p>
          <w:p>
            <w:pPr>
              <w:pStyle w:val="style0"/>
              <w:widowControl w:val="false"/>
              <w:numPr>
                <w:ilvl w:val="0"/>
                <w:numId w:val="19"/>
              </w:numPr>
              <w:jc w:val="both"/>
              <w:rPr>
                <w:sz w:val="44"/>
                <w:szCs w:val="44"/>
                <w:lang w:val="en-US"/>
              </w:rPr>
            </w:pPr>
            <w:r>
              <w:rPr>
                <w:rFonts w:hint="default"/>
                <w:sz w:val="44"/>
                <w:szCs w:val="44"/>
                <w:lang w:val="en-US"/>
              </w:rPr>
              <w:t>Refer all the pictures from the workbook.</w:t>
            </w:r>
            <w:r>
              <w:rPr>
                <w:sz w:val="44"/>
                <w:szCs w:val="44"/>
                <w:lang w:val="en-US"/>
              </w:rPr>
              <w:t xml:space="preserve"> </w:t>
            </w:r>
          </w:p>
        </w:tc>
      </w:tr>
      <w:tr>
        <w:tblPrEx/>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p>
          <w:p>
            <w:pPr>
              <w:pStyle w:val="style0"/>
              <w:widowControl w:val="false"/>
              <w:jc w:val="both"/>
              <w:rPr>
                <w:sz w:val="44"/>
                <w:szCs w:val="44"/>
                <w:lang w:val="en-US"/>
              </w:rPr>
            </w:pPr>
          </w:p>
          <w:p>
            <w:pPr>
              <w:pStyle w:val="style0"/>
              <w:widowControl w:val="false"/>
              <w:jc w:val="both"/>
              <w:rPr>
                <w:b/>
                <w:bCs/>
                <w:sz w:val="44"/>
                <w:szCs w:val="44"/>
                <w:lang w:val="en-US"/>
              </w:rPr>
            </w:pPr>
            <w:r>
              <w:rPr>
                <w:b/>
                <w:bCs/>
                <w:sz w:val="44"/>
                <w:szCs w:val="44"/>
                <w:lang w:val="en-US"/>
              </w:rPr>
              <w:t>HINDI</w:t>
            </w: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ORALS :- ( 10 MARKS)</w:t>
            </w:r>
          </w:p>
          <w:p>
            <w:pPr>
              <w:pStyle w:val="style0"/>
              <w:widowControl w:val="false"/>
              <w:numPr>
                <w:ilvl w:val="0"/>
                <w:numId w:val="20"/>
              </w:numPr>
              <w:jc w:val="both"/>
              <w:rPr>
                <w:rFonts w:hint="default"/>
                <w:sz w:val="44"/>
                <w:szCs w:val="44"/>
                <w:lang w:val="en-US"/>
              </w:rPr>
            </w:pPr>
            <w:r>
              <w:rPr>
                <w:rFonts w:hint="default"/>
                <w:sz w:val="44"/>
                <w:szCs w:val="44"/>
                <w:lang w:val="en-US"/>
              </w:rPr>
              <w:t>numbers 1 to 10</w:t>
            </w:r>
          </w:p>
          <w:p>
            <w:pPr>
              <w:pStyle w:val="style0"/>
              <w:widowControl w:val="false"/>
              <w:numPr>
                <w:ilvl w:val="0"/>
                <w:numId w:val="20"/>
              </w:numPr>
              <w:jc w:val="both"/>
              <w:rPr>
                <w:rFonts w:hint="default"/>
                <w:sz w:val="44"/>
                <w:szCs w:val="44"/>
                <w:lang w:val="en-US"/>
              </w:rPr>
            </w:pPr>
            <w:r>
              <w:rPr>
                <w:rFonts w:hint="default"/>
                <w:sz w:val="44"/>
                <w:szCs w:val="44"/>
                <w:lang w:val="en-US"/>
              </w:rPr>
              <w:t xml:space="preserve">Rhyme - </w:t>
            </w:r>
            <w:r>
              <w:rPr>
                <w:rFonts w:cs="Mangal" w:hint="default"/>
                <w:sz w:val="44"/>
                <w:szCs w:val="44"/>
                <w:cs/>
                <w:lang w:val="en-IN"/>
              </w:rPr>
              <w:t>सतरंगी</w:t>
            </w:r>
            <w:r>
              <w:rPr>
                <w:rFonts w:cs="Mangal" w:hint="default"/>
                <w:sz w:val="44"/>
                <w:szCs w:val="44"/>
                <w:lang w:val="en-IN"/>
              </w:rPr>
              <w:t xml:space="preserve"> </w:t>
            </w:r>
            <w:r>
              <w:rPr>
                <w:rFonts w:cs="Mangal" w:hint="default"/>
                <w:sz w:val="44"/>
                <w:szCs w:val="44"/>
                <w:cs/>
                <w:lang w:val="en-IN"/>
              </w:rPr>
              <w:t>झूला</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numPr>
                <w:ilvl w:val="0"/>
                <w:numId w:val="21"/>
              </w:numPr>
              <w:jc w:val="both"/>
              <w:rPr>
                <w:rFonts w:hint="default"/>
                <w:sz w:val="44"/>
                <w:szCs w:val="44"/>
                <w:lang w:val="en-US"/>
              </w:rPr>
            </w:pPr>
            <w:r>
              <w:rPr>
                <w:rFonts w:hint="default"/>
                <w:sz w:val="44"/>
                <w:szCs w:val="44"/>
                <w:lang w:val="en-US"/>
              </w:rPr>
              <w:t>Recite the numbers in hindi</w:t>
            </w:r>
          </w:p>
          <w:p>
            <w:pPr>
              <w:pStyle w:val="style0"/>
              <w:widowControl w:val="false"/>
              <w:numPr>
                <w:ilvl w:val="0"/>
                <w:numId w:val="21"/>
              </w:numPr>
              <w:jc w:val="both"/>
              <w:rPr>
                <w:rFonts w:hint="default"/>
                <w:sz w:val="44"/>
                <w:szCs w:val="44"/>
                <w:lang w:val="en-US"/>
              </w:rPr>
            </w:pPr>
            <w:r>
              <w:rPr>
                <w:rFonts w:hint="default"/>
                <w:sz w:val="44"/>
                <w:szCs w:val="44"/>
                <w:lang w:val="en-US"/>
              </w:rPr>
              <w:t>Recite the rhyme.</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jc w:val="both"/>
              <w:rPr>
                <w:rFonts w:hint="default"/>
                <w:sz w:val="44"/>
                <w:szCs w:val="44"/>
                <w:lang w:val="en-US"/>
              </w:rPr>
            </w:pPr>
            <w:r>
              <w:rPr>
                <w:sz w:val="44"/>
                <w:szCs w:val="44"/>
                <w:lang w:val="en-US"/>
              </w:rPr>
              <w:t xml:space="preserve">Workbook page nos </w:t>
            </w:r>
            <w:r>
              <w:rPr>
                <w:rFonts w:hint="default"/>
                <w:sz w:val="44"/>
                <w:szCs w:val="44"/>
                <w:lang w:val="en-US"/>
              </w:rPr>
              <w:t>86 and 81</w:t>
            </w:r>
          </w:p>
        </w:tc>
      </w:tr>
      <w:tr>
        <w:tblPrEx/>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rPr>
            </w:pP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 xml:space="preserve">WRITTEN :- ( </w:t>
            </w:r>
            <w:r>
              <w:rPr>
                <w:rFonts w:hint="default"/>
                <w:sz w:val="44"/>
                <w:szCs w:val="44"/>
                <w:lang w:val="en-US"/>
              </w:rPr>
              <w:t>4</w:t>
            </w:r>
            <w:r>
              <w:rPr>
                <w:sz w:val="44"/>
                <w:szCs w:val="44"/>
                <w:lang w:val="en-US"/>
              </w:rPr>
              <w:t>0 MARKS)</w:t>
            </w:r>
          </w:p>
          <w:p>
            <w:pPr>
              <w:pStyle w:val="style0"/>
              <w:widowControl w:val="false"/>
              <w:numPr>
                <w:ilvl w:val="0"/>
                <w:numId w:val="22"/>
              </w:numPr>
              <w:jc w:val="both"/>
              <w:rPr>
                <w:sz w:val="44"/>
                <w:szCs w:val="44"/>
                <w:lang w:val="en-US"/>
              </w:rPr>
            </w:pPr>
            <w:r>
              <w:rPr>
                <w:sz w:val="44"/>
                <w:szCs w:val="44"/>
                <w:lang w:val="en-US"/>
              </w:rPr>
              <w:t xml:space="preserve">Letters </w:t>
            </w:r>
            <w:r>
              <w:rPr>
                <w:rFonts w:cs="Mangal"/>
                <w:sz w:val="44"/>
                <w:szCs w:val="44"/>
                <w:cs/>
                <w:lang w:val="en-IN"/>
              </w:rPr>
              <w:t>अ</w:t>
            </w:r>
            <w:r>
              <w:rPr>
                <w:rFonts w:cs="Mangal"/>
                <w:sz w:val="44"/>
                <w:szCs w:val="44"/>
                <w:lang w:val="en-IN"/>
              </w:rPr>
              <w:t xml:space="preserve"> </w:t>
            </w:r>
            <w:r>
              <w:rPr>
                <w:rFonts w:cs="Mangal"/>
                <w:sz w:val="44"/>
                <w:szCs w:val="44"/>
                <w:lang w:val="en-US"/>
              </w:rPr>
              <w:t xml:space="preserve">to </w:t>
            </w:r>
            <w:r>
              <w:rPr>
                <w:rFonts w:cs="Mangal"/>
                <w:sz w:val="44"/>
                <w:szCs w:val="44"/>
                <w:cs/>
                <w:lang w:val="en-IN"/>
              </w:rPr>
              <w:t>अः</w:t>
            </w:r>
          </w:p>
          <w:p>
            <w:pPr>
              <w:pStyle w:val="style0"/>
              <w:widowControl w:val="false"/>
              <w:numPr>
                <w:ilvl w:val="0"/>
                <w:numId w:val="22"/>
              </w:numPr>
              <w:jc w:val="both"/>
              <w:rPr>
                <w:sz w:val="44"/>
                <w:szCs w:val="44"/>
              </w:rPr>
            </w:pPr>
            <w:r>
              <w:rPr>
                <w:sz w:val="44"/>
                <w:szCs w:val="44"/>
                <w:lang w:val="en-US"/>
              </w:rPr>
              <w:t>letters</w:t>
            </w:r>
            <w:r>
              <w:rPr>
                <w:sz w:val="44"/>
                <w:szCs w:val="44"/>
              </w:rPr>
              <w:t xml:space="preserve"> </w:t>
            </w:r>
            <w:r>
              <w:rPr>
                <w:rFonts w:cs="Mangal"/>
                <w:sz w:val="44"/>
                <w:szCs w:val="44"/>
                <w:cs/>
                <w:lang w:val="en-IN"/>
              </w:rPr>
              <w:t>क</w:t>
            </w:r>
            <w:r>
              <w:rPr>
                <w:rFonts w:cs="Mangal"/>
                <w:sz w:val="44"/>
                <w:szCs w:val="44"/>
                <w:lang w:val="en-IN"/>
              </w:rPr>
              <w:t xml:space="preserve"> </w:t>
            </w:r>
            <w:r>
              <w:rPr>
                <w:rFonts w:cs="Mangal"/>
                <w:sz w:val="44"/>
                <w:szCs w:val="44"/>
                <w:lang w:val="en-US"/>
              </w:rPr>
              <w:t xml:space="preserve">to </w:t>
            </w:r>
            <w:r>
              <w:rPr>
                <w:rFonts w:cs="Mangal"/>
                <w:sz w:val="44"/>
                <w:szCs w:val="44"/>
                <w:cs/>
                <w:lang w:val="en-IN"/>
              </w:rPr>
              <w:t>श्र</w:t>
            </w:r>
          </w:p>
          <w:p>
            <w:pPr>
              <w:pStyle w:val="style0"/>
              <w:widowControl w:val="false"/>
              <w:numPr>
                <w:ilvl w:val="0"/>
                <w:numId w:val="22"/>
              </w:numPr>
              <w:jc w:val="both"/>
              <w:rPr>
                <w:sz w:val="44"/>
                <w:szCs w:val="44"/>
              </w:rPr>
            </w:pPr>
            <w:r>
              <w:rPr>
                <w:rFonts w:cs="Mangal"/>
                <w:sz w:val="44"/>
                <w:szCs w:val="44"/>
                <w:cs/>
                <w:lang w:val="en-IN"/>
              </w:rPr>
              <w:t>दो</w:t>
            </w:r>
            <w:r>
              <w:rPr>
                <w:rFonts w:cs="Mangal"/>
                <w:sz w:val="44"/>
                <w:szCs w:val="44"/>
                <w:lang w:val="en-IN"/>
              </w:rPr>
              <w:t xml:space="preserve"> </w:t>
            </w:r>
            <w:r>
              <w:rPr>
                <w:rFonts w:cs="Mangal"/>
                <w:sz w:val="44"/>
                <w:szCs w:val="44"/>
                <w:cs/>
                <w:lang w:val="en-IN"/>
              </w:rPr>
              <w:t>वर्णौ</w:t>
            </w:r>
            <w:r>
              <w:rPr>
                <w:rFonts w:cs="Mangal"/>
                <w:sz w:val="44"/>
                <w:szCs w:val="44"/>
                <w:lang w:val="en-IN"/>
              </w:rPr>
              <w:t xml:space="preserve"> </w:t>
            </w:r>
            <w:r>
              <w:rPr>
                <w:rFonts w:cs="Mangal"/>
                <w:sz w:val="44"/>
                <w:szCs w:val="44"/>
                <w:cs/>
                <w:lang w:val="en-IN"/>
              </w:rPr>
              <w:t>वाले</w:t>
            </w:r>
            <w:r>
              <w:rPr>
                <w:rFonts w:cs="Mangal"/>
                <w:sz w:val="44"/>
                <w:szCs w:val="44"/>
                <w:lang w:val="en-IN"/>
              </w:rPr>
              <w:t xml:space="preserve"> </w:t>
            </w:r>
            <w:r>
              <w:rPr>
                <w:rFonts w:cs="Mangal"/>
                <w:sz w:val="44"/>
                <w:szCs w:val="44"/>
                <w:cs/>
                <w:lang w:val="en-IN"/>
              </w:rPr>
              <w:t>शब्द</w:t>
            </w:r>
            <w:r>
              <w:rPr>
                <w:rFonts w:cs="Mangal"/>
                <w:sz w:val="44"/>
                <w:szCs w:val="44"/>
                <w:lang w:val="en-IN"/>
              </w:rPr>
              <w:t xml:space="preserve"> </w:t>
            </w:r>
          </w:p>
          <w:p>
            <w:pPr>
              <w:pStyle w:val="style0"/>
              <w:widowControl w:val="false"/>
              <w:numPr>
                <w:ilvl w:val="0"/>
                <w:numId w:val="22"/>
              </w:numPr>
              <w:jc w:val="both"/>
              <w:rPr>
                <w:sz w:val="44"/>
                <w:szCs w:val="44"/>
              </w:rPr>
            </w:pPr>
            <w:r>
              <w:rPr>
                <w:rFonts w:cs="Mangal"/>
                <w:sz w:val="44"/>
                <w:szCs w:val="44"/>
                <w:cs/>
                <w:lang w:val="en-IN"/>
              </w:rPr>
              <w:t>तीन</w:t>
            </w:r>
            <w:r>
              <w:rPr>
                <w:rFonts w:cs="Mangal"/>
                <w:sz w:val="44"/>
                <w:szCs w:val="44"/>
                <w:lang w:val="en-IN"/>
              </w:rPr>
              <w:t xml:space="preserve"> </w:t>
            </w:r>
            <w:r>
              <w:rPr>
                <w:rFonts w:cs="Mangal"/>
                <w:sz w:val="44"/>
                <w:szCs w:val="44"/>
                <w:cs/>
                <w:lang w:val="en-IN"/>
              </w:rPr>
              <w:t>वर्णो</w:t>
            </w:r>
            <w:r>
              <w:rPr>
                <w:rFonts w:cs="Mangal"/>
                <w:sz w:val="44"/>
                <w:szCs w:val="44"/>
                <w:lang w:val="en-IN"/>
              </w:rPr>
              <w:t xml:space="preserve"> </w:t>
            </w:r>
            <w:r>
              <w:rPr>
                <w:rFonts w:cs="Mangal"/>
                <w:sz w:val="44"/>
                <w:szCs w:val="44"/>
                <w:cs/>
                <w:lang w:val="en-IN"/>
              </w:rPr>
              <w:t>वाले</w:t>
            </w:r>
            <w:r>
              <w:rPr>
                <w:rFonts w:cs="Mangal"/>
                <w:sz w:val="44"/>
                <w:szCs w:val="44"/>
                <w:lang w:val="en-IN"/>
              </w:rPr>
              <w:t xml:space="preserve"> </w:t>
            </w:r>
            <w:r>
              <w:rPr>
                <w:rFonts w:cs="Mangal"/>
                <w:sz w:val="44"/>
                <w:szCs w:val="44"/>
                <w:cs/>
                <w:lang w:val="en-IN"/>
              </w:rPr>
              <w:t>शब्द</w:t>
            </w:r>
            <w:r>
              <w:rPr>
                <w:rFonts w:cs="Mangal"/>
                <w:sz w:val="44"/>
                <w:szCs w:val="44"/>
                <w:lang w:val="en-IN"/>
              </w:rPr>
              <w:t xml:space="preserve"> </w:t>
            </w:r>
          </w:p>
          <w:p>
            <w:pPr>
              <w:pStyle w:val="style0"/>
              <w:widowControl w:val="false"/>
              <w:numPr>
                <w:ilvl w:val="0"/>
                <w:numId w:val="22"/>
              </w:numPr>
              <w:jc w:val="both"/>
              <w:rPr>
                <w:sz w:val="44"/>
                <w:szCs w:val="44"/>
              </w:rPr>
            </w:pPr>
            <w:r>
              <w:rPr>
                <w:rFonts w:cs="Mangal"/>
                <w:sz w:val="44"/>
                <w:szCs w:val="44"/>
                <w:cs/>
                <w:lang w:val="en-IN"/>
              </w:rPr>
              <w:t>गिनती</w:t>
            </w:r>
            <w:r>
              <w:rPr>
                <w:rFonts w:cs="Mangal"/>
                <w:sz w:val="44"/>
                <w:szCs w:val="44"/>
                <w:lang w:val="en-IN"/>
              </w:rPr>
              <w:t xml:space="preserve"> </w:t>
            </w:r>
            <w:r>
              <w:rPr>
                <w:rFonts w:cs="Mangal"/>
                <w:sz w:val="44"/>
                <w:szCs w:val="44"/>
                <w:lang w:val="en-US"/>
              </w:rPr>
              <w:t>1 तो</w:t>
            </w:r>
            <w:r>
              <w:rPr>
                <w:rFonts w:cs="Mangal"/>
                <w:sz w:val="44"/>
                <w:szCs w:val="44"/>
                <w:lang w:val="en-IN"/>
              </w:rPr>
              <w:t xml:space="preserve"> </w:t>
            </w:r>
            <w:r>
              <w:rPr>
                <w:rFonts w:cs="Mangal"/>
                <w:sz w:val="44"/>
                <w:szCs w:val="44"/>
                <w:lang w:val="en-US"/>
              </w:rPr>
              <w:t xml:space="preserve">10 </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numPr>
                <w:ilvl w:val="0"/>
                <w:numId w:val="23"/>
              </w:numPr>
              <w:jc w:val="both"/>
              <w:rPr>
                <w:sz w:val="44"/>
                <w:szCs w:val="44"/>
              </w:rPr>
            </w:pPr>
            <w:r>
              <w:rPr>
                <w:rFonts w:hint="default"/>
                <w:sz w:val="44"/>
                <w:szCs w:val="44"/>
                <w:lang w:val="en-US"/>
              </w:rPr>
              <w:t>Write the missing letters ( 7 marks)</w:t>
            </w:r>
          </w:p>
          <w:p>
            <w:pPr>
              <w:pStyle w:val="style0"/>
              <w:widowControl w:val="false"/>
              <w:numPr>
                <w:ilvl w:val="0"/>
                <w:numId w:val="23"/>
              </w:numPr>
              <w:jc w:val="both"/>
              <w:rPr>
                <w:sz w:val="44"/>
                <w:szCs w:val="44"/>
              </w:rPr>
            </w:pPr>
            <w:r>
              <w:rPr>
                <w:rFonts w:hint="default"/>
                <w:sz w:val="44"/>
                <w:szCs w:val="44"/>
                <w:lang w:val="en-US"/>
              </w:rPr>
              <w:t>Match the letter to the correct picture :- ( 5 marks)</w:t>
            </w:r>
          </w:p>
          <w:p>
            <w:pPr>
              <w:pStyle w:val="style0"/>
              <w:widowControl w:val="false"/>
              <w:numPr>
                <w:ilvl w:val="0"/>
                <w:numId w:val="23"/>
              </w:numPr>
              <w:jc w:val="both"/>
              <w:rPr>
                <w:sz w:val="44"/>
                <w:szCs w:val="44"/>
              </w:rPr>
            </w:pPr>
            <w:r>
              <w:rPr>
                <w:rFonts w:hint="default"/>
                <w:sz w:val="44"/>
                <w:szCs w:val="44"/>
                <w:lang w:val="en-US"/>
              </w:rPr>
              <w:t>Match the numbers :- ( 5 marks)</w:t>
            </w:r>
          </w:p>
          <w:p>
            <w:pPr>
              <w:pStyle w:val="style0"/>
              <w:widowControl w:val="false"/>
              <w:numPr>
                <w:ilvl w:val="0"/>
                <w:numId w:val="23"/>
              </w:numPr>
              <w:jc w:val="both"/>
              <w:rPr>
                <w:sz w:val="44"/>
                <w:szCs w:val="44"/>
              </w:rPr>
            </w:pPr>
            <w:r>
              <w:rPr>
                <w:rFonts w:hint="default"/>
                <w:sz w:val="44"/>
                <w:szCs w:val="44"/>
                <w:lang w:val="en-US"/>
              </w:rPr>
              <w:t xml:space="preserve">Join the letters and make a new word :- ( eg:- </w:t>
            </w:r>
            <w:r>
              <w:rPr>
                <w:rFonts w:cs="Mangal" w:hint="default"/>
                <w:sz w:val="44"/>
                <w:szCs w:val="44"/>
                <w:cs/>
                <w:lang w:val="en-IN"/>
              </w:rPr>
              <w:t>ब</w:t>
            </w:r>
            <w:r>
              <w:rPr>
                <w:rFonts w:cs="Mangal" w:hint="default"/>
                <w:sz w:val="44"/>
                <w:szCs w:val="44"/>
                <w:lang w:val="en-IN"/>
              </w:rPr>
              <w:t xml:space="preserve"> </w:t>
            </w:r>
            <w:r>
              <w:rPr>
                <w:rFonts w:cs="Mangal" w:hint="default"/>
                <w:sz w:val="44"/>
                <w:szCs w:val="44"/>
                <w:lang w:val="en-US"/>
              </w:rPr>
              <w:t xml:space="preserve">+ </w:t>
            </w:r>
            <w:r>
              <w:rPr>
                <w:rFonts w:cs="Mangal" w:hint="default"/>
                <w:sz w:val="44"/>
                <w:szCs w:val="44"/>
                <w:cs/>
                <w:lang w:val="en-IN"/>
              </w:rPr>
              <w:t>स</w:t>
            </w:r>
            <w:r>
              <w:rPr>
                <w:rFonts w:cs="Mangal" w:hint="default"/>
                <w:sz w:val="44"/>
                <w:szCs w:val="44"/>
                <w:lang w:val="en-IN"/>
              </w:rPr>
              <w:t xml:space="preserve"> </w:t>
            </w:r>
            <w:r>
              <w:rPr>
                <w:rFonts w:cs="Mangal" w:hint="default"/>
                <w:sz w:val="44"/>
                <w:szCs w:val="44"/>
                <w:lang w:val="en-US"/>
              </w:rPr>
              <w:t xml:space="preserve">= </w:t>
            </w:r>
            <w:r>
              <w:rPr>
                <w:rFonts w:cs="Mangal" w:hint="default"/>
                <w:sz w:val="44"/>
                <w:szCs w:val="44"/>
                <w:cs/>
                <w:lang w:val="en-IN"/>
              </w:rPr>
              <w:t>बस</w:t>
            </w:r>
            <w:r>
              <w:rPr>
                <w:rFonts w:hint="default"/>
                <w:sz w:val="44"/>
                <w:szCs w:val="44"/>
                <w:lang w:val="en-US"/>
              </w:rPr>
              <w:t>)</w:t>
            </w:r>
          </w:p>
          <w:p>
            <w:pPr>
              <w:pStyle w:val="style0"/>
              <w:widowControl w:val="false"/>
              <w:numPr>
                <w:ilvl w:val="0"/>
                <w:numId w:val="23"/>
              </w:numPr>
              <w:jc w:val="both"/>
              <w:rPr>
                <w:sz w:val="44"/>
                <w:szCs w:val="44"/>
              </w:rPr>
            </w:pPr>
            <w:r>
              <w:rPr>
                <w:rFonts w:hint="default"/>
                <w:sz w:val="44"/>
                <w:szCs w:val="44"/>
                <w:lang w:val="en-US"/>
              </w:rPr>
              <w:t>Tick the pictures that are made by ‘</w:t>
            </w:r>
            <w:r>
              <w:rPr>
                <w:rFonts w:cs="Mangal" w:hint="default"/>
                <w:sz w:val="44"/>
                <w:szCs w:val="44"/>
                <w:cs/>
                <w:lang w:val="en-IN"/>
              </w:rPr>
              <w:t>ह</w:t>
            </w:r>
            <w:r>
              <w:rPr>
                <w:rFonts w:cs="Mangal" w:hint="default"/>
                <w:sz w:val="44"/>
                <w:szCs w:val="44"/>
                <w:lang w:val="en-IN"/>
              </w:rPr>
              <w:t xml:space="preserve"> </w:t>
            </w:r>
            <w:r>
              <w:rPr>
                <w:rFonts w:cs="Mangal" w:hint="default"/>
                <w:sz w:val="44"/>
                <w:szCs w:val="44"/>
                <w:cs/>
                <w:lang w:val="en-IN"/>
              </w:rPr>
              <w:t>से</w:t>
            </w:r>
            <w:r>
              <w:rPr>
                <w:rFonts w:cs="Mangal" w:hint="default"/>
                <w:sz w:val="44"/>
                <w:szCs w:val="44"/>
                <w:lang w:val="en-IN"/>
              </w:rPr>
              <w:t xml:space="preserve"> </w:t>
            </w:r>
            <w:r>
              <w:rPr>
                <w:rFonts w:cs="Mangal" w:hint="default"/>
                <w:sz w:val="44"/>
                <w:szCs w:val="44"/>
                <w:cs/>
                <w:lang w:val="en-IN"/>
              </w:rPr>
              <w:t>हलवाई</w:t>
            </w:r>
            <w:r>
              <w:rPr>
                <w:rFonts w:cs="Mangal" w:hint="default"/>
                <w:sz w:val="44"/>
                <w:szCs w:val="44"/>
                <w:lang w:val="en-US"/>
              </w:rPr>
              <w:t xml:space="preserve">' </w:t>
            </w:r>
            <w:r>
              <w:rPr>
                <w:rFonts w:hint="default"/>
                <w:sz w:val="44"/>
                <w:szCs w:val="44"/>
                <w:lang w:val="en-US"/>
              </w:rPr>
              <w:t>( 5 marks)</w:t>
            </w:r>
          </w:p>
          <w:p>
            <w:pPr>
              <w:pStyle w:val="style0"/>
              <w:widowControl w:val="false"/>
              <w:numPr>
                <w:ilvl w:val="0"/>
                <w:numId w:val="23"/>
              </w:numPr>
              <w:jc w:val="both"/>
              <w:rPr>
                <w:sz w:val="44"/>
                <w:szCs w:val="44"/>
              </w:rPr>
            </w:pPr>
            <w:r>
              <w:rPr>
                <w:rFonts w:hint="default"/>
                <w:sz w:val="44"/>
                <w:szCs w:val="44"/>
                <w:lang w:val="en-US"/>
              </w:rPr>
              <w:t>See the picture and circle the correct letter :- ( 5 marks)</w:t>
            </w:r>
          </w:p>
          <w:p>
            <w:pPr>
              <w:pStyle w:val="style0"/>
              <w:widowControl w:val="false"/>
              <w:numPr>
                <w:ilvl w:val="0"/>
                <w:numId w:val="23"/>
              </w:numPr>
              <w:jc w:val="both"/>
              <w:rPr>
                <w:sz w:val="44"/>
                <w:szCs w:val="44"/>
              </w:rPr>
            </w:pPr>
            <w:r>
              <w:rPr>
                <w:rFonts w:hint="default"/>
                <w:sz w:val="44"/>
                <w:szCs w:val="44"/>
                <w:lang w:val="en-US"/>
              </w:rPr>
              <w:t>Write after letter :- ( 5 marks)</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numPr>
                <w:ilvl w:val="0"/>
                <w:numId w:val="24"/>
              </w:numPr>
              <w:jc w:val="both"/>
              <w:rPr>
                <w:sz w:val="44"/>
                <w:szCs w:val="44"/>
              </w:rPr>
            </w:pPr>
            <w:r>
              <w:rPr>
                <w:sz w:val="44"/>
                <w:szCs w:val="44"/>
                <w:lang w:val="en-US"/>
              </w:rPr>
              <w:t>Revision pattern given in notebook</w:t>
            </w:r>
            <w:r>
              <w:rPr>
                <w:rFonts w:hint="default"/>
                <w:sz w:val="44"/>
                <w:szCs w:val="44"/>
                <w:lang w:val="en-US"/>
              </w:rPr>
              <w:t>.</w:t>
            </w:r>
          </w:p>
          <w:p>
            <w:pPr>
              <w:pStyle w:val="style0"/>
              <w:widowControl w:val="false"/>
              <w:numPr>
                <w:ilvl w:val="0"/>
                <w:numId w:val="24"/>
              </w:numPr>
              <w:jc w:val="both"/>
              <w:rPr>
                <w:sz w:val="44"/>
                <w:szCs w:val="44"/>
              </w:rPr>
            </w:pPr>
            <w:r>
              <w:rPr>
                <w:rFonts w:hint="default"/>
                <w:sz w:val="44"/>
                <w:szCs w:val="44"/>
                <w:lang w:val="en-US"/>
              </w:rPr>
              <w:t>Workbook pg nos 69 and 76</w:t>
            </w:r>
          </w:p>
          <w:p>
            <w:pPr>
              <w:pStyle w:val="style0"/>
              <w:widowControl w:val="false"/>
              <w:numPr>
                <w:ilvl w:val="0"/>
                <w:numId w:val="24"/>
              </w:numPr>
              <w:jc w:val="both"/>
              <w:rPr>
                <w:sz w:val="44"/>
                <w:szCs w:val="44"/>
              </w:rPr>
            </w:pPr>
            <w:r>
              <w:rPr>
                <w:rFonts w:hint="default"/>
                <w:sz w:val="44"/>
                <w:szCs w:val="44"/>
                <w:lang w:val="en-US"/>
              </w:rPr>
              <w:t>Refer pictures from workbook.</w:t>
            </w:r>
            <w:r>
              <w:rPr>
                <w:sz w:val="44"/>
                <w:szCs w:val="44"/>
                <w:lang w:val="en-US"/>
              </w:rPr>
              <w:t xml:space="preserve"> </w:t>
            </w:r>
          </w:p>
        </w:tc>
      </w:tr>
      <w:tr>
        <w:tblPrEx/>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b/>
                <w:bCs/>
                <w:sz w:val="44"/>
                <w:szCs w:val="44"/>
                <w:lang w:val="en-US"/>
              </w:rPr>
            </w:pPr>
            <w:r>
              <w:rPr>
                <w:b/>
                <w:bCs/>
                <w:sz w:val="44"/>
                <w:szCs w:val="44"/>
                <w:lang w:val="en-US"/>
              </w:rPr>
              <w:t>DRAWING</w:t>
            </w: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rFonts w:hint="default"/>
                <w:sz w:val="44"/>
                <w:szCs w:val="44"/>
                <w:lang w:val="en-US"/>
              </w:rPr>
            </w:pPr>
            <w:r>
              <w:rPr>
                <w:rFonts w:hint="default"/>
                <w:sz w:val="44"/>
                <w:szCs w:val="44"/>
                <w:lang w:val="en-US"/>
              </w:rPr>
              <w:t xml:space="preserve">Colouring </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Colour the given picture :-</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p>
        </w:tc>
      </w:tr>
      <w:tr>
        <w:tblPrEx/>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b/>
                <w:bCs/>
                <w:sz w:val="44"/>
                <w:szCs w:val="44"/>
                <w:lang w:val="en-US"/>
              </w:rPr>
            </w:pPr>
          </w:p>
          <w:p>
            <w:pPr>
              <w:pStyle w:val="style0"/>
              <w:widowControl w:val="false"/>
              <w:jc w:val="both"/>
              <w:rPr>
                <w:b/>
                <w:bCs/>
                <w:sz w:val="44"/>
                <w:szCs w:val="44"/>
                <w:lang w:val="en-US"/>
              </w:rPr>
            </w:pPr>
          </w:p>
          <w:p>
            <w:pPr>
              <w:pStyle w:val="style0"/>
              <w:widowControl w:val="false"/>
              <w:jc w:val="both"/>
              <w:rPr>
                <w:b/>
                <w:bCs/>
                <w:sz w:val="44"/>
                <w:szCs w:val="44"/>
                <w:lang w:val="en-US"/>
              </w:rPr>
            </w:pPr>
            <w:r>
              <w:rPr>
                <w:b/>
                <w:bCs/>
                <w:sz w:val="44"/>
                <w:szCs w:val="44"/>
                <w:lang w:val="en-US"/>
              </w:rPr>
              <w:t>RHYMES</w:t>
            </w:r>
          </w:p>
          <w:p>
            <w:pPr>
              <w:pStyle w:val="style0"/>
              <w:widowControl w:val="false"/>
              <w:jc w:val="both"/>
              <w:rPr>
                <w:sz w:val="44"/>
                <w:szCs w:val="44"/>
                <w:lang w:val="en-US"/>
              </w:rPr>
            </w:pPr>
          </w:p>
          <w:p>
            <w:pPr>
              <w:pStyle w:val="style0"/>
              <w:widowControl w:val="false"/>
              <w:jc w:val="both"/>
              <w:rPr>
                <w:sz w:val="44"/>
                <w:szCs w:val="44"/>
                <w:lang w:val="en-US"/>
              </w:rPr>
            </w:pPr>
          </w:p>
          <w:p>
            <w:pPr>
              <w:pStyle w:val="style0"/>
              <w:widowControl w:val="false"/>
              <w:jc w:val="both"/>
              <w:rPr>
                <w:sz w:val="44"/>
                <w:szCs w:val="44"/>
                <w:lang w:val="en-US"/>
              </w:rPr>
            </w:pPr>
          </w:p>
          <w:p>
            <w:pPr>
              <w:pStyle w:val="style0"/>
              <w:widowControl w:val="false"/>
              <w:jc w:val="both"/>
              <w:rPr>
                <w:sz w:val="44"/>
                <w:szCs w:val="44"/>
                <w:lang w:val="en-US"/>
              </w:rPr>
            </w:pPr>
          </w:p>
          <w:p>
            <w:pPr>
              <w:pStyle w:val="style0"/>
              <w:widowControl w:val="false"/>
              <w:jc w:val="both"/>
              <w:rPr>
                <w:rFonts w:hint="default"/>
                <w:sz w:val="44"/>
                <w:szCs w:val="44"/>
                <w:lang w:val="en-US"/>
              </w:rPr>
            </w:pPr>
          </w:p>
        </w:tc>
        <w:tc>
          <w:tcPr>
            <w:tcW w:w="2364"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ORALS :- ( 10 MARKS)</w:t>
            </w:r>
          </w:p>
          <w:p>
            <w:pPr>
              <w:pStyle w:val="style0"/>
              <w:widowControl w:val="false"/>
              <w:numPr>
                <w:ilvl w:val="0"/>
                <w:numId w:val="25"/>
              </w:numPr>
              <w:jc w:val="both"/>
              <w:rPr>
                <w:sz w:val="44"/>
                <w:szCs w:val="44"/>
                <w:lang w:val="en-US"/>
              </w:rPr>
            </w:pPr>
            <w:r>
              <w:rPr>
                <w:rFonts w:hint="default"/>
                <w:sz w:val="44"/>
                <w:szCs w:val="44"/>
                <w:lang w:val="en-US"/>
              </w:rPr>
              <w:t>Wheels on the bus.</w:t>
            </w:r>
          </w:p>
          <w:p>
            <w:pPr>
              <w:pStyle w:val="style0"/>
              <w:widowControl w:val="false"/>
              <w:numPr>
                <w:ilvl w:val="0"/>
                <w:numId w:val="25"/>
              </w:numPr>
              <w:jc w:val="both"/>
              <w:rPr>
                <w:sz w:val="44"/>
                <w:szCs w:val="44"/>
                <w:lang w:val="en-US"/>
              </w:rPr>
            </w:pPr>
            <w:r>
              <w:rPr>
                <w:rFonts w:hint="default"/>
                <w:sz w:val="44"/>
                <w:szCs w:val="44"/>
                <w:lang w:val="en-US"/>
              </w:rPr>
              <w:t>Miss Polly had a dolly.</w:t>
            </w:r>
          </w:p>
          <w:p>
            <w:pPr>
              <w:pStyle w:val="style0"/>
              <w:widowControl w:val="false"/>
              <w:numPr>
                <w:ilvl w:val="0"/>
                <w:numId w:val="25"/>
              </w:numPr>
              <w:jc w:val="both"/>
              <w:rPr>
                <w:sz w:val="44"/>
                <w:szCs w:val="44"/>
                <w:lang w:val="en-US"/>
              </w:rPr>
            </w:pPr>
            <w:r>
              <w:rPr>
                <w:rFonts w:hint="default"/>
                <w:sz w:val="44"/>
                <w:szCs w:val="44"/>
                <w:lang w:val="en-US"/>
              </w:rPr>
              <w:t>Monday alone.</w:t>
            </w:r>
          </w:p>
          <w:p>
            <w:pPr>
              <w:pStyle w:val="style0"/>
              <w:widowControl w:val="false"/>
              <w:numPr>
                <w:ilvl w:val="0"/>
                <w:numId w:val="25"/>
              </w:numPr>
              <w:jc w:val="both"/>
              <w:rPr>
                <w:sz w:val="44"/>
                <w:szCs w:val="44"/>
                <w:lang w:val="en-US"/>
              </w:rPr>
            </w:pPr>
            <w:r>
              <w:rPr>
                <w:rFonts w:hint="default"/>
                <w:sz w:val="44"/>
                <w:szCs w:val="44"/>
                <w:lang w:val="en-US"/>
              </w:rPr>
              <w:t>Here we go round the Mulberry bush.</w:t>
            </w:r>
          </w:p>
          <w:p>
            <w:pPr>
              <w:pStyle w:val="style0"/>
              <w:widowControl w:val="false"/>
              <w:numPr>
                <w:ilvl w:val="0"/>
                <w:numId w:val="25"/>
              </w:numPr>
              <w:jc w:val="both"/>
              <w:rPr>
                <w:sz w:val="44"/>
                <w:szCs w:val="44"/>
                <w:lang w:val="en-US"/>
              </w:rPr>
            </w:pPr>
            <w:r>
              <w:rPr>
                <w:rFonts w:hint="default"/>
                <w:sz w:val="44"/>
                <w:szCs w:val="44"/>
                <w:lang w:val="en-US"/>
              </w:rPr>
              <w:t>Shapes.</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Recite the rhymes with actions.</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jc w:val="both"/>
              <w:rPr>
                <w:rFonts w:hint="default"/>
                <w:sz w:val="44"/>
                <w:szCs w:val="44"/>
                <w:lang w:val="en-US"/>
              </w:rPr>
            </w:pPr>
            <w:r>
              <w:rPr>
                <w:sz w:val="44"/>
                <w:szCs w:val="44"/>
                <w:lang w:val="en-US"/>
              </w:rPr>
              <w:t>Rhymes book</w:t>
            </w:r>
            <w:r>
              <w:rPr>
                <w:rFonts w:hint="default"/>
                <w:sz w:val="44"/>
                <w:szCs w:val="44"/>
                <w:lang w:val="en-US"/>
              </w:rPr>
              <w:t>.</w:t>
            </w:r>
          </w:p>
        </w:tc>
      </w:tr>
      <w:tr>
        <w:tblPrEx/>
        <w:trPr/>
        <w:tc>
          <w:tcPr>
            <w:tcW w:w="2122" w:type="nil"/>
            <w:tcBorders>
              <w:top w:val="none" w:sz="0" w:space="0" w:color="auto"/>
              <w:left w:val="none" w:sz="0" w:space="0" w:color="auto"/>
              <w:bottom w:val="none" w:sz="0" w:space="0" w:color="auto"/>
              <w:right w:val="none" w:sz="0" w:space="0" w:color="auto"/>
            </w:tcBorders>
          </w:tcPr>
          <w:p>
            <w:pPr>
              <w:pStyle w:val="style0"/>
              <w:widowControl w:val="false"/>
              <w:jc w:val="both"/>
              <w:rPr>
                <w:rFonts w:hint="default"/>
                <w:sz w:val="44"/>
                <w:szCs w:val="44"/>
                <w:lang w:val="en-US"/>
              </w:rPr>
            </w:pPr>
          </w:p>
          <w:p>
            <w:pPr>
              <w:pStyle w:val="style0"/>
              <w:widowControl w:val="false"/>
              <w:jc w:val="both"/>
              <w:rPr>
                <w:rFonts w:hint="default"/>
                <w:b/>
                <w:bCs/>
                <w:sz w:val="44"/>
                <w:szCs w:val="44"/>
                <w:lang w:val="en-US"/>
              </w:rPr>
            </w:pPr>
            <w:r>
              <w:rPr>
                <w:rFonts w:hint="default"/>
                <w:b/>
                <w:bCs/>
                <w:sz w:val="44"/>
                <w:szCs w:val="44"/>
                <w:lang w:val="en-US"/>
              </w:rPr>
              <w:t>STORY</w:t>
            </w:r>
          </w:p>
        </w:tc>
        <w:tc>
          <w:tcPr>
            <w:tcW w:w="2364" w:type="nil"/>
            <w:tcBorders>
              <w:top w:val="none" w:sz="0" w:space="0" w:color="auto"/>
              <w:left w:val="none" w:sz="0" w:space="0" w:color="auto"/>
              <w:bottom w:val="none" w:sz="0" w:space="0" w:color="auto"/>
              <w:right w:val="none" w:sz="0" w:space="0" w:color="auto"/>
            </w:tcBorders>
          </w:tcPr>
          <w:p>
            <w:pPr>
              <w:pStyle w:val="style0"/>
              <w:widowControl w:val="false"/>
              <w:numPr>
                <w:ilvl w:val="0"/>
                <w:numId w:val="0"/>
              </w:numPr>
              <w:jc w:val="both"/>
              <w:rPr>
                <w:rFonts w:hint="default"/>
                <w:sz w:val="44"/>
                <w:szCs w:val="44"/>
                <w:lang w:val="en-US"/>
              </w:rPr>
            </w:pPr>
            <w:r>
              <w:rPr>
                <w:rFonts w:hint="default"/>
                <w:sz w:val="44"/>
                <w:szCs w:val="44"/>
                <w:lang w:val="en-US"/>
              </w:rPr>
              <w:t>ORALS :- ( 10 MARKS)</w:t>
            </w:r>
          </w:p>
          <w:p>
            <w:pPr>
              <w:pStyle w:val="style0"/>
              <w:widowControl w:val="false"/>
              <w:numPr>
                <w:ilvl w:val="0"/>
                <w:numId w:val="0"/>
              </w:numPr>
              <w:jc w:val="both"/>
              <w:rPr>
                <w:rFonts w:hint="default"/>
                <w:sz w:val="44"/>
                <w:szCs w:val="44"/>
                <w:lang w:val="en-US"/>
              </w:rPr>
            </w:pPr>
            <w:r>
              <w:rPr>
                <w:rFonts w:hint="default"/>
                <w:sz w:val="44"/>
                <w:szCs w:val="44"/>
                <w:lang w:val="en-US"/>
              </w:rPr>
              <w:t>Two Wise Goats</w:t>
            </w:r>
          </w:p>
        </w:tc>
        <w:tc>
          <w:tcPr>
            <w:tcW w:w="3312"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r>
              <w:rPr>
                <w:sz w:val="44"/>
                <w:szCs w:val="44"/>
                <w:lang w:val="en-US"/>
              </w:rPr>
              <w:t xml:space="preserve">Narrate the story </w:t>
            </w:r>
          </w:p>
        </w:tc>
        <w:tc>
          <w:tcPr>
            <w:tcW w:w="3165" w:type="nil"/>
            <w:tcBorders>
              <w:top w:val="none" w:sz="0" w:space="0" w:color="auto"/>
              <w:left w:val="none" w:sz="0" w:space="0" w:color="auto"/>
              <w:bottom w:val="none" w:sz="0" w:space="0" w:color="auto"/>
              <w:right w:val="none" w:sz="0" w:space="0" w:color="auto"/>
            </w:tcBorders>
          </w:tcPr>
          <w:p>
            <w:pPr>
              <w:pStyle w:val="style0"/>
              <w:widowControl w:val="false"/>
              <w:jc w:val="both"/>
              <w:rPr>
                <w:sz w:val="44"/>
                <w:szCs w:val="44"/>
                <w:lang w:val="en-US"/>
              </w:rPr>
            </w:pPr>
          </w:p>
        </w:tc>
      </w:tr>
    </w:tbl>
    <w:p>
      <w:pPr>
        <w:pStyle w:val="style0"/>
        <w:rPr>
          <w:sz w:val="44"/>
          <w:szCs w:val="44"/>
        </w:rPr>
      </w:pPr>
    </w:p>
    <w:p>
      <w:pPr>
        <w:pStyle w:val="style0"/>
        <w:ind w:firstLine="560" w:firstLineChars="200"/>
        <w:rPr>
          <w:sz w:val="44"/>
          <w:szCs w:val="44"/>
          <w:lang w:val="en-US"/>
        </w:rPr>
      </w:pPr>
      <w:r>
        <w:rPr>
          <w:sz w:val="44"/>
          <w:szCs w:val="44"/>
          <w:lang w:val="en-US"/>
        </w:rPr>
        <w:t xml:space="preserve">                                </w:t>
      </w:r>
    </w:p>
    <w:p>
      <w:pPr>
        <w:pStyle w:val="style0"/>
        <w:ind w:firstLine="560" w:firstLineChars="200"/>
        <w:rPr>
          <w:sz w:val="44"/>
          <w:szCs w:val="44"/>
          <w:lang w:val="en-US"/>
        </w:rPr>
      </w:pPr>
    </w:p>
    <w:p>
      <w:pPr>
        <w:pStyle w:val="style0"/>
        <w:ind w:firstLine="560" w:firstLineChars="200"/>
        <w:rPr>
          <w:sz w:val="44"/>
          <w:szCs w:val="44"/>
          <w:lang w:val="en-US"/>
        </w:rPr>
      </w:pPr>
    </w:p>
    <w:p>
      <w:pPr>
        <w:pStyle w:val="style0"/>
        <w:ind w:firstLine="560" w:firstLineChars="200"/>
        <w:rPr>
          <w:sz w:val="44"/>
          <w:szCs w:val="44"/>
          <w:lang w:val="en-US"/>
        </w:rPr>
      </w:pPr>
    </w:p>
    <w:p>
      <w:pPr>
        <w:pStyle w:val="style0"/>
        <w:ind w:firstLine="560" w:firstLineChars="200"/>
        <w:rPr>
          <w:sz w:val="44"/>
          <w:szCs w:val="44"/>
          <w:lang w:val="en-US"/>
        </w:rPr>
      </w:pPr>
    </w:p>
    <w:p>
      <w:pPr>
        <w:pStyle w:val="style0"/>
        <w:ind w:firstLine="560" w:firstLineChars="200"/>
        <w:rPr>
          <w:sz w:val="44"/>
          <w:szCs w:val="44"/>
          <w:lang w:val="en-US"/>
        </w:rPr>
      </w:pPr>
    </w:p>
    <w:p>
      <w:pPr>
        <w:pStyle w:val="style0"/>
        <w:ind w:firstLine="560" w:firstLineChars="200"/>
        <w:rPr>
          <w:sz w:val="44"/>
          <w:szCs w:val="44"/>
          <w:lang w:val="en-US"/>
        </w:rPr>
      </w:pPr>
      <w:r>
        <w:rPr>
          <w:sz w:val="44"/>
          <w:szCs w:val="44"/>
          <w:lang w:val="en-US"/>
        </w:rPr>
        <w:t xml:space="preserve">                            Outline of the story :-             </w:t>
      </w:r>
    </w:p>
    <w:p>
      <w:pPr>
        <w:pStyle w:val="style0"/>
        <w:ind w:firstLine="560" w:firstLineChars="200"/>
        <w:rPr>
          <w:sz w:val="44"/>
          <w:szCs w:val="44"/>
          <w:lang w:val="en-US"/>
        </w:rPr>
      </w:pPr>
      <w:r>
        <w:rPr>
          <w:sz w:val="44"/>
          <w:szCs w:val="44"/>
          <w:lang w:val="en-US"/>
        </w:rPr>
        <w:t xml:space="preserve">                       </w:t>
      </w:r>
      <w:r>
        <w:rPr>
          <w:b/>
          <w:bCs/>
          <w:sz w:val="56"/>
          <w:szCs w:val="56"/>
          <w:lang w:val="en-US"/>
        </w:rPr>
        <w:t xml:space="preserve">  Two Wise Goats</w:t>
      </w:r>
    </w:p>
    <w:p>
      <w:pPr>
        <w:pStyle w:val="style0"/>
        <w:ind w:firstLine="560" w:firstLineChars="200"/>
        <w:rPr>
          <w:sz w:val="44"/>
          <w:szCs w:val="44"/>
          <w:lang w:val="en-US"/>
        </w:rPr>
      </w:pPr>
    </w:p>
    <w:p>
      <w:pPr>
        <w:pStyle w:val="style0"/>
        <w:ind w:firstLine="560" w:firstLineChars="200"/>
        <w:rPr>
          <w:sz w:val="52"/>
          <w:szCs w:val="52"/>
          <w:lang w:val="en-US"/>
        </w:rPr>
      </w:pPr>
      <w:r>
        <w:rPr>
          <w:sz w:val="52"/>
          <w:szCs w:val="52"/>
          <w:lang w:val="en-US"/>
        </w:rPr>
        <w:t xml:space="preserve">In a small village, there was a river with a narrow bridge over it. Two goats wanted to cross over from opposite directions. There was no space to cross the bridge together hence they started fighting. </w:t>
      </w:r>
    </w:p>
    <w:p>
      <w:pPr>
        <w:pStyle w:val="style0"/>
        <w:ind w:firstLine="560" w:firstLineChars="200"/>
        <w:rPr>
          <w:sz w:val="52"/>
          <w:szCs w:val="52"/>
          <w:lang w:val="en-US"/>
        </w:rPr>
      </w:pPr>
      <w:r>
        <w:rPr>
          <w:sz w:val="52"/>
          <w:szCs w:val="52"/>
          <w:lang w:val="en-US"/>
        </w:rPr>
        <w:t>Later the wise goat got an idea. He told to other goat, " instead of fighting and falling into river and drown, I shall lie down on the bridge and you may walk over me." The other goat walked over the wise goat and carefully crossed the bridge. Finally both goats happily crossed the bridge and moved on their way.</w:t>
      </w:r>
    </w:p>
    <w:p>
      <w:pPr>
        <w:pStyle w:val="style0"/>
        <w:rPr>
          <w:sz w:val="52"/>
          <w:szCs w:val="52"/>
          <w:lang w:val="en-US"/>
        </w:rPr>
      </w:pPr>
    </w:p>
    <w:p>
      <w:pPr>
        <w:pStyle w:val="style0"/>
        <w:rPr>
          <w:b/>
          <w:bCs/>
          <w:sz w:val="52"/>
          <w:szCs w:val="52"/>
          <w:lang w:val="en-US"/>
        </w:rPr>
      </w:pPr>
      <w:r>
        <w:rPr>
          <w:b/>
          <w:bCs/>
          <w:sz w:val="52"/>
          <w:szCs w:val="52"/>
          <w:lang w:val="en-US"/>
        </w:rPr>
        <w:t>Moral of the story:- Think  wisely and avoid Fights.</w:t>
      </w:r>
    </w:p>
    <w:p>
      <w:pPr>
        <w:pStyle w:val="style0"/>
        <w:ind w:firstLine="560" w:firstLineChars="200"/>
        <w:rPr>
          <w:sz w:val="44"/>
          <w:szCs w:val="44"/>
          <w:lang w:val="en-US"/>
        </w:rPr>
      </w:pPr>
      <w:r>
        <w:rPr>
          <w:sz w:val="44"/>
          <w:szCs w:val="44"/>
        </w:rPr>
        <w:drawing>
          <wp:anchor distT="0" distB="0" distL="0" distR="0" simplePos="false" relativeHeight="4" behindDoc="false" locked="false" layoutInCell="true" allowOverlap="true">
            <wp:simplePos x="0" y="0"/>
            <wp:positionH relativeFrom="page">
              <wp:posOffset>539093</wp:posOffset>
            </wp:positionH>
            <wp:positionV relativeFrom="page">
              <wp:posOffset>1073361</wp:posOffset>
            </wp:positionV>
            <wp:extent cx="5720356" cy="6876301"/>
            <wp:effectExtent l="0" t="0" r="0" b="0"/>
            <wp:wrapTopAndBottom/>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5720356" cy="6876301"/>
                    </a:xfrm>
                    <a:prstGeom prst="rect"/>
                  </pic:spPr>
                </pic:pic>
              </a:graphicData>
            </a:graphic>
          </wp:anchor>
        </w:drawing>
      </w:r>
    </w:p>
    <w:sectPr>
      <w:headerReference w:type="default" r:id="rId5"/>
      <w:footerReference w:type="default" r:id="rId6"/>
      <w:pgSz w:w="11906" w:h="16838" w:orient="portrait"/>
      <w:pgMar w:top="561" w:right="591" w:bottom="588" w:left="500" w:header="720" w:footer="720" w:gutter="0"/>
      <w:pgNumType w:fmt="decimal" w:start="1" w:chapStyle="0" w:chapSep="hyphen"/>
      <w:titlePg w:val="false"/>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default"/>
    <w:sig w:usb0="E4002EFF" w:usb1="C200247B" w:usb2="00000009" w:usb3="00000000" w:csb0="200001FF" w:csb1="00000000"/>
  </w:font>
  <w:font w:name="DengXian">
    <w:altName w:val="SimSun"/>
    <w:panose1 w:val="02010600030000010101"/>
    <w:charset w:val="7a"/>
    <w:family w:val="auto"/>
    <w:pitch w:val="default"/>
    <w:sig w:usb0="00000000" w:usb1="00000000" w:usb2="00000000" w:usb3="00000000" w:csb0="00040001" w:csb1="00000000"/>
  </w:font>
  <w:font w:name="SimSun">
    <w:altName w:val="SimSun"/>
    <w:panose1 w:val="02010600030000010101"/>
    <w:charset w:val="7a"/>
    <w:family w:val="auto"/>
    <w:pitch w:val="default"/>
    <w:sig w:usb0="00000203" w:usb1="288F0000" w:usb2="00000006" w:usb3="00000000" w:csb0="00040001" w:csb1="00000000"/>
  </w:font>
  <w:font w:name="Calibri Light">
    <w:altName w:val="Calibri Light"/>
    <w:panose1 w:val="020f0302020000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40001" w:csb1="00000000"/>
  </w:font>
  <w:font w:name="Times New Roman">
    <w:altName w:val="Times New Roman"/>
    <w:panose1 w:val="02020603050000020304"/>
    <w:charset w:val="00"/>
    <w:family w:val="roman"/>
    <w:pitch w:val="variable"/>
    <w:sig w:usb0="20007A87" w:usb1="80000000" w:usb2="00000008" w:usb3="00000000" w:csb0="000001FF" w:csb1="00000000"/>
  </w:font>
  <w:font w:name="Mangal">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153"/>
        <w:tab w:val="clear" w:pos="8306"/>
      </w:tabs>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14:pctPosVOffset>0</wp14:pctPosVOffset>
              </wp:positionV>
              <wp:extent cx="1828800" cy="1828800"/>
              <wp:effectExtent l="0" t="0" r="0" b="0"/>
              <wp:wrapNone/>
              <wp:docPr id="409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wps:spPr>
                    <wps:txbx id="4097">
                      <w:txbxContent>
                        <w:p>
                          <w:pPr>
                            <w:pStyle w:val="style32"/>
                            <w:tabs>
                              <w:tab w:val="clear" w:pos="4153"/>
                              <w:tab w:val="clear" w:pos="8306"/>
                            </w:tabs>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true">
                      <a:prstTxWarp prst="textNoShape"/>
                      <a:spAutoFit/>
                    </wps:bodyPr>
                  </wps:wsp>
                </a:graphicData>
              </a:graphic>
            </wp:anchor>
          </w:drawing>
        </mc:Choice>
        <mc:Fallback>
          <w:pict>
            <v:rect id="4097" filled="f" stroked="f" style="position:absolute;margin-left:0.0pt;margin-top:0.0pt;width:144.0pt;height:144.0pt;z-index:2;mso-top-percent:0;mso-position-horizontal:center;mso-position-horizontal-relative:margin;mso-position-vertical-relative:text;mso-width-relative:page;mso-height-relative:page;mso-wrap-distance-left:0.0pt;mso-wrap-distance-right:0.0pt;visibility:visible;mso-wrap-style:none;">
              <v:fill/>
              <v:textbox inset="0.0pt,0.0pt,0.0pt,0.0pt" style="mso-fit-shape-to-text:true;">
                <w:txbxContent>
                  <w:p>
                    <w:pPr>
                      <w:pStyle w:val="style32"/>
                      <w:tabs>
                        <w:tab w:val="clear" w:pos="4153"/>
                        <w:tab w:val="clear" w:pos="8306"/>
                      </w:tabs>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153"/>
        <w:tab w:val="clear" w:pos="8306"/>
      </w:tab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1367F3E"/>
    <w:lvl w:ilvl="0">
      <w:start w:val="1"/>
      <w:numFmt w:val="decimal"/>
      <w:suff w:val="space"/>
      <w:lvlText w:val="%1)"/>
      <w:lvlJc w:val="left"/>
      <w:pPr/>
    </w:lvl>
  </w:abstractNum>
  <w:abstractNum w:abstractNumId="1">
    <w:nsid w:val="00000001"/>
    <w:multiLevelType w:val="singleLevel"/>
    <w:tmpl w:val="C615F6D4"/>
    <w:lvl w:ilvl="0">
      <w:start w:val="1"/>
      <w:numFmt w:val="decimal"/>
      <w:suff w:val="space"/>
      <w:lvlText w:val="%1)"/>
      <w:lvlJc w:val="left"/>
      <w:pPr/>
    </w:lvl>
  </w:abstractNum>
  <w:abstractNum w:abstractNumId="2">
    <w:nsid w:val="00000002"/>
    <w:multiLevelType w:val="singleLevel"/>
    <w:tmpl w:val="00000001"/>
    <w:lvl w:ilvl="0">
      <w:start w:val="1"/>
      <w:numFmt w:val="decimal"/>
      <w:suff w:val="space"/>
      <w:lvlText w:val="%1)"/>
      <w:lvlJc w:val="left"/>
      <w:pPr/>
    </w:lvl>
  </w:abstractNum>
  <w:abstractNum w:abstractNumId="3">
    <w:nsid w:val="00000003"/>
    <w:multiLevelType w:val="singleLevel"/>
    <w:tmpl w:val="00000002"/>
    <w:lvl w:ilvl="0">
      <w:start w:val="1"/>
      <w:numFmt w:val="decimal"/>
      <w:suff w:val="space"/>
      <w:lvlText w:val="%1)"/>
      <w:lvlJc w:val="left"/>
      <w:pPr/>
    </w:lvl>
  </w:abstractNum>
  <w:abstractNum w:abstractNumId="4">
    <w:nsid w:val="00000004"/>
    <w:multiLevelType w:val="singleLevel"/>
    <w:tmpl w:val="00000003"/>
    <w:lvl w:ilvl="0">
      <w:start w:val="1"/>
      <w:numFmt w:val="decimal"/>
      <w:suff w:val="space"/>
      <w:lvlText w:val="%1)"/>
      <w:lvlJc w:val="left"/>
      <w:pPr/>
    </w:lvl>
  </w:abstractNum>
  <w:abstractNum w:abstractNumId="5">
    <w:nsid w:val="00000005"/>
    <w:multiLevelType w:val="singleLevel"/>
    <w:tmpl w:val="00000004"/>
    <w:lvl w:ilvl="0">
      <w:start w:val="1"/>
      <w:numFmt w:val="decimal"/>
      <w:suff w:val="space"/>
      <w:lvlText w:val="%1)"/>
      <w:lvlJc w:val="left"/>
      <w:pPr/>
    </w:lvl>
  </w:abstractNum>
  <w:abstractNum w:abstractNumId="6">
    <w:nsid w:val="00000006"/>
    <w:multiLevelType w:val="singleLevel"/>
    <w:tmpl w:val="00000006"/>
    <w:lvl w:ilvl="0">
      <w:start w:val="1"/>
      <w:numFmt w:val="decimal"/>
      <w:suff w:val="space"/>
      <w:lvlText w:val="%1)"/>
      <w:lvlJc w:val="left"/>
      <w:pPr/>
    </w:lvl>
  </w:abstractNum>
  <w:abstractNum w:abstractNumId="7">
    <w:nsid w:val="00000007"/>
    <w:multiLevelType w:val="singleLevel"/>
    <w:tmpl w:val="00000007"/>
    <w:lvl w:ilvl="0">
      <w:start w:val="1"/>
      <w:numFmt w:val="decimal"/>
      <w:suff w:val="space"/>
      <w:lvlText w:val="%1)"/>
      <w:lvlJc w:val="left"/>
      <w:pPr/>
    </w:lvl>
  </w:abstractNum>
  <w:abstractNum w:abstractNumId="8">
    <w:nsid w:val="00000008"/>
    <w:multiLevelType w:val="singleLevel"/>
    <w:tmpl w:val="00000008"/>
    <w:lvl w:ilvl="0">
      <w:start w:val="1"/>
      <w:numFmt w:val="decimal"/>
      <w:suff w:val="space"/>
      <w:lvlText w:val="%1)"/>
      <w:lvlJc w:val="left"/>
      <w:pPr/>
    </w:lvl>
  </w:abstractNum>
  <w:abstractNum w:abstractNumId="9">
    <w:nsid w:val="00000009"/>
    <w:multiLevelType w:val="singleLevel"/>
    <w:tmpl w:val="0000000A"/>
    <w:lvl w:ilvl="0">
      <w:start w:val="1"/>
      <w:numFmt w:val="decimal"/>
      <w:suff w:val="space"/>
      <w:lvlText w:val="%1)"/>
      <w:lvlJc w:val="left"/>
      <w:pPr/>
    </w:lvl>
  </w:abstractNum>
  <w:abstractNum w:abstractNumId="10">
    <w:nsid w:val="0000000A"/>
    <w:multiLevelType w:val="singleLevel"/>
    <w:tmpl w:val="0000000B"/>
    <w:lvl w:ilvl="0">
      <w:start w:val="1"/>
      <w:numFmt w:val="decimal"/>
      <w:suff w:val="space"/>
      <w:lvlText w:val="%1)"/>
      <w:lvlJc w:val="left"/>
      <w:pPr/>
    </w:lvl>
  </w:abstractNum>
  <w:abstractNum w:abstractNumId="11">
    <w:nsid w:val="0000000B"/>
    <w:multiLevelType w:val="singleLevel"/>
    <w:tmpl w:val="0000000E"/>
    <w:lvl w:ilvl="0">
      <w:start w:val="1"/>
      <w:numFmt w:val="decimal"/>
      <w:suff w:val="space"/>
      <w:lvlText w:val="%1)"/>
      <w:lvlJc w:val="left"/>
      <w:pPr/>
    </w:lvl>
  </w:abstractNum>
  <w:abstractNum w:abstractNumId="12">
    <w:nsid w:val="0000000C"/>
    <w:multiLevelType w:val="singleLevel"/>
    <w:tmpl w:val="00000011"/>
    <w:lvl w:ilvl="0">
      <w:start w:val="1"/>
      <w:numFmt w:val="decimal"/>
      <w:suff w:val="space"/>
      <w:lvlText w:val="%1)"/>
      <w:lvlJc w:val="left"/>
      <w:pPr/>
    </w:lvl>
  </w:abstractNum>
  <w:abstractNum w:abstractNumId="13">
    <w:nsid w:val="0000000D"/>
    <w:multiLevelType w:val="singleLevel"/>
    <w:tmpl w:val="00000012"/>
    <w:lvl w:ilvl="0">
      <w:start w:val="1"/>
      <w:numFmt w:val="decimal"/>
      <w:suff w:val="space"/>
      <w:lvlText w:val="%1)"/>
      <w:lvlJc w:val="left"/>
      <w:pPr/>
    </w:lvl>
  </w:abstractNum>
  <w:abstractNum w:abstractNumId="14">
    <w:nsid w:val="0000000E"/>
    <w:multiLevelType w:val="singleLevel"/>
    <w:tmpl w:val="00000014"/>
    <w:lvl w:ilvl="0">
      <w:start w:val="1"/>
      <w:numFmt w:val="decimal"/>
      <w:suff w:val="space"/>
      <w:lvlText w:val="%1)"/>
      <w:lvlJc w:val="left"/>
      <w:pPr/>
    </w:lvl>
  </w:abstractNum>
  <w:abstractNum w:abstractNumId="15">
    <w:nsid w:val="0000000F"/>
    <w:multiLevelType w:val="singleLevel"/>
    <w:tmpl w:val="00000015"/>
    <w:lvl w:ilvl="0">
      <w:start w:val="1"/>
      <w:numFmt w:val="decimal"/>
      <w:suff w:val="space"/>
      <w:lvlText w:val="%1)"/>
      <w:lvlJc w:val="left"/>
      <w:pPr/>
    </w:lvl>
  </w:abstractNum>
  <w:abstractNum w:abstractNumId="16">
    <w:nsid w:val="00000010"/>
    <w:multiLevelType w:val="singleLevel"/>
    <w:tmpl w:val="00000016"/>
    <w:lvl w:ilvl="0">
      <w:start w:val="1"/>
      <w:numFmt w:val="decimal"/>
      <w:suff w:val="space"/>
      <w:lvlText w:val="%1)"/>
      <w:lvlJc w:val="left"/>
      <w:pPr/>
    </w:lvl>
  </w:abstractNum>
  <w:abstractNum w:abstractNumId="17">
    <w:nsid w:val="00000011"/>
    <w:multiLevelType w:val="singleLevel"/>
    <w:tmpl w:val="00000017"/>
    <w:lvl w:ilvl="0">
      <w:start w:val="1"/>
      <w:numFmt w:val="decimal"/>
      <w:suff w:val="space"/>
      <w:lvlText w:val="%1)"/>
      <w:lvlJc w:val="left"/>
      <w:pPr/>
    </w:lvl>
  </w:abstractNum>
  <w:abstractNum w:abstractNumId="18">
    <w:nsid w:val="00000012"/>
    <w:multiLevelType w:val="singleLevel"/>
    <w:tmpl w:val="018C04DB"/>
    <w:lvl w:ilvl="0">
      <w:start w:val="1"/>
      <w:numFmt w:val="decimal"/>
      <w:suff w:val="space"/>
      <w:lvlText w:val="%1)"/>
      <w:lvlJc w:val="left"/>
      <w:pPr/>
    </w:lvl>
  </w:abstractNum>
  <w:abstractNum w:abstractNumId="19">
    <w:nsid w:val="00000013"/>
    <w:multiLevelType w:val="singleLevel"/>
    <w:tmpl w:val="0969261C"/>
    <w:lvl w:ilvl="0">
      <w:start w:val="1"/>
      <w:numFmt w:val="decimal"/>
      <w:suff w:val="space"/>
      <w:lvlText w:val="%1)"/>
      <w:lvlJc w:val="left"/>
      <w:pPr/>
    </w:lvl>
  </w:abstractNum>
  <w:abstractNum w:abstractNumId="20">
    <w:nsid w:val="00000014"/>
    <w:multiLevelType w:val="singleLevel"/>
    <w:tmpl w:val="0BD327D6"/>
    <w:lvl w:ilvl="0">
      <w:start w:val="1"/>
      <w:numFmt w:val="decimal"/>
      <w:suff w:val="space"/>
      <w:lvlText w:val="%1)"/>
      <w:lvlJc w:val="left"/>
      <w:pPr/>
    </w:lvl>
  </w:abstractNum>
  <w:abstractNum w:abstractNumId="21">
    <w:nsid w:val="00000015"/>
    <w:multiLevelType w:val="singleLevel"/>
    <w:tmpl w:val="1A6CBD67"/>
    <w:lvl w:ilvl="0">
      <w:start w:val="1"/>
      <w:numFmt w:val="decimal"/>
      <w:suff w:val="space"/>
      <w:lvlText w:val="%1)"/>
      <w:lvlJc w:val="left"/>
      <w:pPr/>
    </w:lvl>
  </w:abstractNum>
  <w:abstractNum w:abstractNumId="22">
    <w:nsid w:val="00000016"/>
    <w:multiLevelType w:val="singleLevel"/>
    <w:tmpl w:val="3A55C024"/>
    <w:lvl w:ilvl="0">
      <w:start w:val="1"/>
      <w:numFmt w:val="decimal"/>
      <w:suff w:val="space"/>
      <w:lvlText w:val="%1)"/>
      <w:lvlJc w:val="left"/>
      <w:pPr/>
    </w:lvl>
  </w:abstractNum>
  <w:abstractNum w:abstractNumId="23">
    <w:nsid w:val="00000017"/>
    <w:multiLevelType w:val="singleLevel"/>
    <w:tmpl w:val="3B798270"/>
    <w:lvl w:ilvl="0">
      <w:start w:val="1"/>
      <w:numFmt w:val="decimal"/>
      <w:suff w:val="space"/>
      <w:lvlText w:val="%1)"/>
      <w:lvlJc w:val="left"/>
      <w:pPr/>
    </w:lvl>
  </w:abstractNum>
  <w:abstractNum w:abstractNumId="24">
    <w:nsid w:val="00000018"/>
    <w:multiLevelType w:val="singleLevel"/>
    <w:tmpl w:val="78000F0D"/>
    <w:lvl w:ilvl="0">
      <w:start w:val="1"/>
      <w:numFmt w:val="decimal"/>
      <w:suff w:val="space"/>
      <w:lvlText w:val="%1)"/>
      <w:lvlJc w:val="left"/>
      <w:pPr/>
    </w:lvl>
  </w:abstractNum>
  <w:num w:numId="1">
    <w:abstractNumId w:val="22"/>
  </w:num>
  <w:num w:numId="2">
    <w:abstractNumId w:val="15"/>
  </w:num>
  <w:num w:numId="3">
    <w:abstractNumId w:val="12"/>
  </w:num>
  <w:num w:numId="4">
    <w:abstractNumId w:val="19"/>
  </w:num>
  <w:num w:numId="5">
    <w:abstractNumId w:val="10"/>
  </w:num>
  <w:num w:numId="6">
    <w:abstractNumId w:val="17"/>
  </w:num>
  <w:num w:numId="7">
    <w:abstractNumId w:val="14"/>
  </w:num>
  <w:num w:numId="8">
    <w:abstractNumId w:val="16"/>
  </w:num>
  <w:num w:numId="9">
    <w:abstractNumId w:val="4"/>
  </w:num>
  <w:num w:numId="10">
    <w:abstractNumId w:val="24"/>
  </w:num>
  <w:num w:numId="11">
    <w:abstractNumId w:val="23"/>
  </w:num>
  <w:num w:numId="12">
    <w:abstractNumId w:val="2"/>
  </w:num>
  <w:num w:numId="13">
    <w:abstractNumId w:val="11"/>
  </w:num>
  <w:num w:numId="14">
    <w:abstractNumId w:val="8"/>
  </w:num>
  <w:num w:numId="15">
    <w:abstractNumId w:val="6"/>
  </w:num>
  <w:num w:numId="16">
    <w:abstractNumId w:val="21"/>
  </w:num>
  <w:num w:numId="17">
    <w:abstractNumId w:val="7"/>
  </w:num>
  <w:num w:numId="18">
    <w:abstractNumId w:val="13"/>
  </w:num>
  <w:num w:numId="19">
    <w:abstractNumId w:val="18"/>
  </w:num>
  <w:num w:numId="20">
    <w:abstractNumId w:val="0"/>
  </w:num>
  <w:num w:numId="21">
    <w:abstractNumId w:val="20"/>
  </w:num>
  <w:num w:numId="22">
    <w:abstractNumId w:val="9"/>
  </w:num>
  <w:num w:numId="23">
    <w:abstractNumId w:val="3"/>
  </w:num>
  <w:num w:numId="24">
    <w:abstractNumId w:val="1"/>
  </w:num>
  <w:num w:numId="25">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view w:val="print"/>
  <w:zoom w:percent="114"/>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oNotTrackFormatting/>
  <w:documentProtection w:formatting="0" w:enforcement="0"/>
  <w:defaultTabStop w:val="720"/>
  <w:bookFoldPrintingSheets w:val="0"/>
  <w:drawingGridHorizontalSpacing w:val="180"/>
  <w:drawingGridVerticalSpacing w:val="156"/>
  <w:displayHorizontalDrawingGridEvery w:val="0"/>
  <w:displayVerticalDrawingGridEvery w:val="2"/>
  <w:drawingGridHorizontalOrigin w:val="1800"/>
  <w:drawingGridVerticalOrigin w:val="1440"/>
  <w:characterSpacingControl w:val="doNotCompress"/>
  <w:endnotePr>
    <w:pos w:val="docEnd"/>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DengXian" w:hAnsi="Calibri"/>
      </w:rPr>
    </w:rPrDefault>
    <w:pPrDefault>
      <w:pPr/>
    </w:pPrDefault>
  </w:docDefaults>
  <w:style w:type="paragraph" w:default="1" w:styleId="style0">
    <w:name w:val="Normal"/>
    <w:next w:val="style0"/>
    <w:pPr>
      <w:spacing w:after="160" w:lineRule="auto" w:line="259"/>
    </w:pPr>
    <w:rPr>
      <w:rFonts w:ascii="Calibri" w:cs="SimSun" w:eastAsia="Calibri" w:hAnsi="Calibri"/>
      <w:sz w:val="22"/>
      <w:szCs w:val="22"/>
      <w:lang w:val="en-IN" w:bidi="ar-SA" w:eastAsia="en-US"/>
    </w:rPr>
  </w:style>
  <w:style w:type="paragraph" w:styleId="style31">
    <w:name w:val="header"/>
    <w:basedOn w:val="style0"/>
    <w:next w:val="style31"/>
    <w:pPr>
      <w:tabs>
        <w:tab w:val="center" w:leader="none" w:pos="4153"/>
        <w:tab w:val="right" w:leader="none" w:pos="8306"/>
      </w:tabs>
      <w:snapToGrid w:val="false"/>
    </w:pPr>
    <w:rPr>
      <w:sz w:val="18"/>
      <w:szCs w:val="18"/>
    </w:rPr>
  </w:style>
  <w:style w:type="paragraph" w:styleId="style32">
    <w:name w:val="footer"/>
    <w:basedOn w:val="style0"/>
    <w:next w:val="style32"/>
    <w:pPr>
      <w:tabs>
        <w:tab w:val="center" w:leader="none" w:pos="4153"/>
        <w:tab w:val="right" w:leader="none" w:pos="8306"/>
      </w:tabs>
      <w:snapToGrid w:val="false"/>
    </w:pPr>
    <w:rPr>
      <w:sz w:val="18"/>
      <w:szCs w:val="18"/>
    </w:rPr>
  </w:style>
  <w:style w:type="paragraph" w:styleId="style1">
    <w:name w:val="heading 1"/>
    <w:basedOn w:val="style0"/>
    <w:next w:val="style0"/>
    <w:pPr>
      <w:keepNext/>
      <w:keepLines/>
      <w:spacing w:before="240" w:after="0" w:lineRule="auto" w:line="256"/>
      <w:outlineLvl w:val="0"/>
    </w:pPr>
    <w:rPr>
      <w:rFonts w:ascii="Calibri Light" w:eastAsia="等线 Light" w:hAnsi="Calibri Light"/>
      <w:color w:val="2e75b6"/>
      <w:sz w:val="32"/>
      <w:szCs w:val="32"/>
    </w:rPr>
  </w:style>
  <w:style w:type="table" w:default="1" w:styleId="style105">
    <w:name w:val="Normal Table"/>
    <w:next w:val="style105"/>
    <w:pPr/>
    <w:rPr/>
    <w:tblPr>
      <w:tblLayout w:type="fixed"/>
      <w:tblCellMar>
        <w:top w:w="0" w:type="dxa"/>
        <w:left w:w="108" w:type="dxa"/>
        <w:bottom w:w="0" w:type="dxa"/>
        <w:right w:w="108" w:type="dxa"/>
      </w:tblCellMar>
    </w:tblPr>
    <w:tcPr>
      <w:tcBorders/>
    </w:tcPr>
  </w:style>
  <w:style w:type="table" w:styleId="style154">
    <w:name w:val="Table Grid"/>
    <w:basedOn w:val="style105"/>
    <w:next w:val="style154"/>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cPr>
      <w:tcBorders/>
    </w:tcPr>
  </w:style>
  <w:style w:type="paragraph" w:styleId="style179">
    <w:name w:val="List Paragraph"/>
    <w:basedOn w:val="style0"/>
    <w:next w:val="style179"/>
    <w:pPr>
      <w:ind w:left="720"/>
      <w:contextualSpacing/>
    </w:pPr>
    <w:rPr/>
  </w:style>
  <w:style w:type="character" w:default="1" w:styleId="style65">
    <w:name w:val="Default Paragraph Font"/>
    <w:next w:val="style65"/>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157502544</TotalTime>
  <Words>1310</Words>
  <Pages>7</Pages>
  <Characters>5226</Characters>
  <Application>WPS Office</Application>
  <DocSecurity>0</DocSecurity>
  <Paragraphs>249</Paragraphs>
  <ScaleCrop>false</ScaleCrop>
  <LinksUpToDate>false</LinksUpToDate>
  <CharactersWithSpaces>6817</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2024-08-07T07:04:00Z</dcterms:created>
  <dc:creator>Intel</dc:creator>
  <lastModifiedBy>SM-A325F</lastModifiedBy>
  <lastPrinted>2024-08-07T07:39:00Z</lastPrinted>
  <dcterms:modified xsi:type="dcterms:W3CDTF">2025-02-03T10:00:17Z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6d0138148f6b4a30898b782a592d57b1</vt:lpwstr>
  </property>
</Properties>
</file>